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2EDFF0" w14:textId="77777777" w:rsidR="00841570" w:rsidRPr="007E1F24" w:rsidRDefault="00841570" w:rsidP="00841570">
      <w:pPr>
        <w:pStyle w:val="ab"/>
        <w:suppressAutoHyphens/>
        <w:rPr>
          <w:b/>
          <w:lang w:val="uk-UA"/>
        </w:rPr>
      </w:pPr>
      <w:bookmarkStart w:id="0" w:name="_Hlk217558816"/>
      <w:bookmarkStart w:id="1" w:name="_GoBack"/>
      <w:bookmarkEnd w:id="1"/>
      <w:r w:rsidRPr="007E1F24">
        <w:rPr>
          <w:b/>
          <w:lang w:val="uk-UA"/>
        </w:rPr>
        <w:t>МІНІСТЕРСТВО ОБОРОНИ УКРАЇНИ</w:t>
      </w:r>
    </w:p>
    <w:p w14:paraId="4F519B01" w14:textId="77777777" w:rsidR="00841570" w:rsidRPr="007E1F24" w:rsidRDefault="00841570" w:rsidP="00841570">
      <w:pPr>
        <w:pStyle w:val="ab"/>
        <w:suppressAutoHyphens/>
        <w:rPr>
          <w:b/>
          <w:lang w:val="uk-UA"/>
        </w:rPr>
      </w:pPr>
      <w:r w:rsidRPr="007E1F24">
        <w:rPr>
          <w:b/>
          <w:lang w:val="uk-UA"/>
        </w:rPr>
        <w:t>ВІЙСЬКОВА АКАДЕМІЯ (м. ОДЕСА)</w:t>
      </w:r>
    </w:p>
    <w:p w14:paraId="08B464A3" w14:textId="77777777" w:rsidR="00841570" w:rsidRPr="007E1F24" w:rsidRDefault="00841570" w:rsidP="00841570">
      <w:pPr>
        <w:pStyle w:val="ab"/>
        <w:suppressAutoHyphens/>
        <w:rPr>
          <w:bCs/>
          <w:lang w:val="uk-UA"/>
        </w:rPr>
      </w:pPr>
    </w:p>
    <w:p w14:paraId="0B856A94" w14:textId="77777777" w:rsidR="00841570" w:rsidRPr="007E1F24" w:rsidRDefault="00841570" w:rsidP="00841570">
      <w:pPr>
        <w:pStyle w:val="ab"/>
        <w:suppressAutoHyphens/>
        <w:rPr>
          <w:bCs/>
          <w:lang w:val="uk-UA"/>
        </w:rPr>
      </w:pPr>
    </w:p>
    <w:p w14:paraId="18566D6F" w14:textId="77777777" w:rsidR="00841570" w:rsidRPr="007E1F24" w:rsidRDefault="00841570" w:rsidP="00841570">
      <w:pPr>
        <w:pStyle w:val="ab"/>
        <w:suppressAutoHyphens/>
        <w:jc w:val="left"/>
        <w:rPr>
          <w:b/>
          <w:caps/>
          <w:sz w:val="38"/>
          <w:lang w:val="uk-UA"/>
        </w:rPr>
      </w:pPr>
    </w:p>
    <w:p w14:paraId="46B1019B" w14:textId="77777777" w:rsidR="00841570" w:rsidRPr="007E1F24" w:rsidRDefault="00841570" w:rsidP="00841570">
      <w:pPr>
        <w:pStyle w:val="ab"/>
        <w:suppressAutoHyphens/>
        <w:rPr>
          <w:b/>
          <w:caps/>
          <w:sz w:val="38"/>
          <w:lang w:val="uk-UA"/>
        </w:rPr>
      </w:pPr>
    </w:p>
    <w:p w14:paraId="0F977FB0" w14:textId="77777777" w:rsidR="00841570" w:rsidRPr="007E1F24" w:rsidRDefault="00841570" w:rsidP="00841570">
      <w:pPr>
        <w:pStyle w:val="ab"/>
        <w:suppressAutoHyphens/>
        <w:rPr>
          <w:b/>
          <w:caps/>
          <w:sz w:val="38"/>
          <w:lang w:val="uk-UA"/>
        </w:rPr>
      </w:pPr>
    </w:p>
    <w:p w14:paraId="420A3763" w14:textId="2D53DF2C" w:rsidR="00841570" w:rsidRPr="007E1F24" w:rsidRDefault="006C2BE8" w:rsidP="00841570">
      <w:pPr>
        <w:pStyle w:val="ab"/>
        <w:suppressAutoHyphens/>
        <w:rPr>
          <w:b/>
          <w:caps/>
          <w:sz w:val="38"/>
          <w:lang w:val="uk-UA"/>
        </w:rPr>
      </w:pPr>
      <w:r>
        <w:rPr>
          <w:noProof/>
          <w:lang/>
        </w:rPr>
        <w:drawing>
          <wp:inline distT="0" distB="0" distL="0" distR="0" wp14:anchorId="4EFACA47" wp14:editId="5DFF7C64">
            <wp:extent cx="1858010" cy="2304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2304415"/>
                    </a:xfrm>
                    <a:prstGeom prst="rect">
                      <a:avLst/>
                    </a:prstGeom>
                    <a:noFill/>
                    <a:ln>
                      <a:noFill/>
                    </a:ln>
                  </pic:spPr>
                </pic:pic>
              </a:graphicData>
            </a:graphic>
          </wp:inline>
        </w:drawing>
      </w:r>
    </w:p>
    <w:p w14:paraId="1CFBB080" w14:textId="77777777" w:rsidR="00841570" w:rsidRPr="007E1F24" w:rsidRDefault="00841570" w:rsidP="00841570">
      <w:pPr>
        <w:pStyle w:val="ab"/>
        <w:suppressAutoHyphens/>
        <w:rPr>
          <w:b/>
          <w:caps/>
          <w:sz w:val="38"/>
          <w:lang w:val="uk-UA"/>
        </w:rPr>
      </w:pPr>
    </w:p>
    <w:p w14:paraId="7EAEE8AD" w14:textId="77777777" w:rsidR="00841570" w:rsidRPr="007E1F24" w:rsidRDefault="00841570" w:rsidP="00841570">
      <w:pPr>
        <w:pStyle w:val="ab"/>
        <w:suppressAutoHyphens/>
        <w:jc w:val="left"/>
        <w:rPr>
          <w:b/>
          <w:caps/>
          <w:sz w:val="38"/>
          <w:lang w:val="uk-UA"/>
        </w:rPr>
      </w:pPr>
    </w:p>
    <w:p w14:paraId="55B58B29" w14:textId="77777777" w:rsidR="00F03597" w:rsidRPr="00AC40DE" w:rsidRDefault="00F03597" w:rsidP="00F03597">
      <w:pPr>
        <w:pStyle w:val="19"/>
        <w:numPr>
          <w:ilvl w:val="0"/>
          <w:numId w:val="1"/>
        </w:numPr>
        <w:jc w:val="center"/>
        <w:rPr>
          <w:rFonts w:ascii="Times New Roman" w:hAnsi="Times New Roman"/>
          <w:b/>
          <w:sz w:val="38"/>
          <w:szCs w:val="38"/>
          <w:lang w:val="uk-UA"/>
        </w:rPr>
      </w:pPr>
      <w:r w:rsidRPr="00AC40DE">
        <w:rPr>
          <w:rFonts w:ascii="Times New Roman" w:hAnsi="Times New Roman"/>
          <w:b/>
          <w:sz w:val="38"/>
          <w:szCs w:val="38"/>
          <w:shd w:val="clear" w:color="auto" w:fill="FFFFFF"/>
          <w:lang w:val="uk-UA"/>
        </w:rPr>
        <w:t>ПОЛОЖЕННЯ</w:t>
      </w:r>
    </w:p>
    <w:p w14:paraId="30A8859A" w14:textId="5C070E37" w:rsidR="00F03597" w:rsidRPr="00AC40DE" w:rsidRDefault="00F03597" w:rsidP="00F03597">
      <w:pPr>
        <w:pStyle w:val="19"/>
        <w:numPr>
          <w:ilvl w:val="0"/>
          <w:numId w:val="1"/>
        </w:numPr>
        <w:jc w:val="center"/>
        <w:rPr>
          <w:rFonts w:ascii="Times New Roman" w:hAnsi="Times New Roman"/>
          <w:b/>
          <w:sz w:val="38"/>
          <w:szCs w:val="38"/>
          <w:lang w:val="uk-UA"/>
        </w:rPr>
      </w:pPr>
      <w:r w:rsidRPr="00AC40DE">
        <w:rPr>
          <w:rFonts w:ascii="Times New Roman" w:hAnsi="Times New Roman"/>
          <w:b/>
          <w:sz w:val="38"/>
          <w:szCs w:val="38"/>
          <w:shd w:val="clear" w:color="auto" w:fill="FFFFFF"/>
          <w:lang w:val="uk-UA"/>
        </w:rPr>
        <w:t>про навчальн</w:t>
      </w:r>
      <w:r w:rsidR="000F0CB8">
        <w:rPr>
          <w:rFonts w:ascii="Times New Roman" w:hAnsi="Times New Roman"/>
          <w:b/>
          <w:sz w:val="38"/>
          <w:szCs w:val="38"/>
          <w:shd w:val="clear" w:color="auto" w:fill="FFFFFF"/>
          <w:lang w:val="uk-UA"/>
        </w:rPr>
        <w:t>ий</w:t>
      </w:r>
      <w:r w:rsidRPr="00AC40DE">
        <w:rPr>
          <w:rFonts w:ascii="Times New Roman" w:hAnsi="Times New Roman"/>
          <w:b/>
          <w:sz w:val="38"/>
          <w:szCs w:val="38"/>
          <w:shd w:val="clear" w:color="auto" w:fill="FFFFFF"/>
          <w:lang w:val="uk-UA"/>
        </w:rPr>
        <w:t xml:space="preserve"> кабінет кафедр</w:t>
      </w:r>
      <w:r w:rsidR="000F0CB8">
        <w:rPr>
          <w:rFonts w:ascii="Times New Roman" w:hAnsi="Times New Roman"/>
          <w:b/>
          <w:sz w:val="38"/>
          <w:szCs w:val="38"/>
          <w:shd w:val="clear" w:color="auto" w:fill="FFFFFF"/>
          <w:lang w:val="uk-UA"/>
        </w:rPr>
        <w:t>и</w:t>
      </w:r>
      <w:r w:rsidRPr="00AC40DE">
        <w:rPr>
          <w:rFonts w:ascii="Times New Roman" w:hAnsi="Times New Roman"/>
          <w:b/>
          <w:sz w:val="38"/>
          <w:szCs w:val="38"/>
          <w:shd w:val="clear" w:color="auto" w:fill="FFFFFF"/>
          <w:lang w:val="uk-UA"/>
        </w:rPr>
        <w:t xml:space="preserve"> </w:t>
      </w:r>
    </w:p>
    <w:p w14:paraId="7777EE6C" w14:textId="77777777" w:rsidR="001336C3" w:rsidRPr="007E1F24" w:rsidRDefault="001336C3" w:rsidP="001336C3">
      <w:pPr>
        <w:suppressAutoHyphens/>
        <w:spacing w:line="360" w:lineRule="auto"/>
        <w:jc w:val="both"/>
        <w:rPr>
          <w:lang w:val="uk-UA"/>
        </w:rPr>
      </w:pPr>
    </w:p>
    <w:p w14:paraId="4F02A37D" w14:textId="77777777" w:rsidR="001336C3" w:rsidRPr="007E1F24" w:rsidRDefault="001336C3" w:rsidP="001336C3">
      <w:pPr>
        <w:suppressAutoHyphens/>
        <w:spacing w:line="360" w:lineRule="auto"/>
        <w:jc w:val="both"/>
        <w:rPr>
          <w:lang w:val="uk-UA"/>
        </w:rPr>
      </w:pPr>
    </w:p>
    <w:p w14:paraId="04FAEF27" w14:textId="77777777" w:rsidR="001336C3" w:rsidRPr="007E1F24" w:rsidRDefault="001336C3" w:rsidP="001336C3">
      <w:pPr>
        <w:suppressAutoHyphens/>
        <w:spacing w:line="360" w:lineRule="auto"/>
        <w:jc w:val="both"/>
        <w:rPr>
          <w:lang w:val="uk-UA"/>
        </w:rPr>
      </w:pPr>
    </w:p>
    <w:p w14:paraId="29B55F9F" w14:textId="77777777" w:rsidR="001336C3" w:rsidRPr="007E1F24" w:rsidRDefault="001336C3" w:rsidP="001336C3">
      <w:pPr>
        <w:suppressAutoHyphens/>
        <w:spacing w:line="360" w:lineRule="auto"/>
        <w:jc w:val="both"/>
        <w:rPr>
          <w:lang w:val="uk-UA"/>
        </w:rPr>
      </w:pPr>
    </w:p>
    <w:p w14:paraId="2E2226ED" w14:textId="77777777" w:rsidR="001336C3" w:rsidRPr="007E1F24" w:rsidRDefault="001336C3" w:rsidP="001336C3">
      <w:pPr>
        <w:suppressAutoHyphens/>
        <w:spacing w:line="360" w:lineRule="auto"/>
        <w:jc w:val="both"/>
        <w:rPr>
          <w:lang w:val="uk-UA"/>
        </w:rPr>
      </w:pPr>
    </w:p>
    <w:p w14:paraId="6F3C2A53" w14:textId="63C4192E" w:rsidR="001336C3" w:rsidRPr="007E1F24" w:rsidRDefault="001336C3" w:rsidP="001336C3">
      <w:pPr>
        <w:pStyle w:val="1"/>
        <w:pageBreakBefore w:val="0"/>
        <w:tabs>
          <w:tab w:val="left" w:pos="0"/>
        </w:tabs>
        <w:suppressAutoHyphens/>
        <w:spacing w:after="0" w:line="360" w:lineRule="auto"/>
        <w:rPr>
          <w:bCs/>
          <w:caps w:val="0"/>
          <w:szCs w:val="24"/>
          <w:lang w:val="uk-UA"/>
        </w:rPr>
      </w:pPr>
    </w:p>
    <w:p w14:paraId="7506E12F" w14:textId="23F9C25C" w:rsidR="00841570" w:rsidRPr="007E1F24" w:rsidRDefault="00841570" w:rsidP="00841570">
      <w:pPr>
        <w:rPr>
          <w:lang w:val="uk-UA"/>
        </w:rPr>
      </w:pPr>
    </w:p>
    <w:p w14:paraId="3FA207AF" w14:textId="460D8A42" w:rsidR="00841570" w:rsidRPr="007E1F24" w:rsidRDefault="00841570" w:rsidP="00841570">
      <w:pPr>
        <w:rPr>
          <w:lang w:val="uk-UA"/>
        </w:rPr>
      </w:pPr>
    </w:p>
    <w:p w14:paraId="6A61DD20" w14:textId="77777777" w:rsidR="00841570" w:rsidRPr="007E1F24" w:rsidRDefault="00841570" w:rsidP="00841570">
      <w:pPr>
        <w:rPr>
          <w:lang w:val="uk-UA"/>
        </w:rPr>
      </w:pPr>
    </w:p>
    <w:p w14:paraId="72309AA3" w14:textId="77777777" w:rsidR="001336C3" w:rsidRPr="007E1F24" w:rsidRDefault="001336C3" w:rsidP="001336C3">
      <w:pPr>
        <w:pStyle w:val="1"/>
        <w:pageBreakBefore w:val="0"/>
        <w:tabs>
          <w:tab w:val="left" w:pos="0"/>
        </w:tabs>
        <w:suppressAutoHyphens/>
        <w:spacing w:after="0" w:line="360" w:lineRule="auto"/>
        <w:rPr>
          <w:bCs/>
          <w:caps w:val="0"/>
          <w:szCs w:val="24"/>
          <w:lang w:val="uk-UA"/>
        </w:rPr>
      </w:pPr>
    </w:p>
    <w:p w14:paraId="034D1B4D" w14:textId="77777777" w:rsidR="00E52606" w:rsidRPr="007E1F24" w:rsidRDefault="00E52606" w:rsidP="00E52606">
      <w:pPr>
        <w:rPr>
          <w:lang w:val="uk-UA"/>
        </w:rPr>
      </w:pPr>
    </w:p>
    <w:p w14:paraId="4B4B405F" w14:textId="77777777" w:rsidR="00E52606" w:rsidRPr="007E1F24" w:rsidRDefault="00E52606" w:rsidP="00E52606">
      <w:pPr>
        <w:rPr>
          <w:lang w:val="uk-UA"/>
        </w:rPr>
      </w:pPr>
    </w:p>
    <w:p w14:paraId="363E7E74" w14:textId="77777777" w:rsidR="004812C3" w:rsidRPr="007E1F24" w:rsidRDefault="004812C3" w:rsidP="004812C3">
      <w:pPr>
        <w:pStyle w:val="1"/>
        <w:pageBreakBefore w:val="0"/>
        <w:tabs>
          <w:tab w:val="left" w:pos="0"/>
        </w:tabs>
        <w:suppressAutoHyphens/>
        <w:spacing w:after="0" w:line="360" w:lineRule="auto"/>
        <w:rPr>
          <w:bCs/>
          <w:caps w:val="0"/>
          <w:szCs w:val="24"/>
          <w:lang w:val="uk-UA"/>
        </w:rPr>
      </w:pPr>
    </w:p>
    <w:p w14:paraId="74992ACE" w14:textId="77777777" w:rsidR="001336C3" w:rsidRPr="007E1F24" w:rsidRDefault="001336C3" w:rsidP="001336C3">
      <w:pPr>
        <w:pStyle w:val="1"/>
        <w:pageBreakBefore w:val="0"/>
        <w:tabs>
          <w:tab w:val="left" w:pos="0"/>
        </w:tabs>
        <w:suppressAutoHyphens/>
        <w:spacing w:after="0"/>
        <w:rPr>
          <w:bCs/>
          <w:caps w:val="0"/>
          <w:szCs w:val="24"/>
          <w:lang w:val="uk-UA"/>
        </w:rPr>
      </w:pPr>
      <w:r w:rsidRPr="007E1F24">
        <w:rPr>
          <w:bCs/>
          <w:caps w:val="0"/>
          <w:szCs w:val="24"/>
          <w:lang w:val="uk-UA"/>
        </w:rPr>
        <w:t xml:space="preserve">Одеса </w:t>
      </w:r>
    </w:p>
    <w:p w14:paraId="68CDE7FD" w14:textId="114F4E67" w:rsidR="00B41F25" w:rsidRPr="007E1F24" w:rsidRDefault="001336C3" w:rsidP="001336C3">
      <w:pPr>
        <w:pStyle w:val="1"/>
        <w:pageBreakBefore w:val="0"/>
        <w:tabs>
          <w:tab w:val="left" w:pos="0"/>
        </w:tabs>
        <w:suppressAutoHyphens/>
        <w:spacing w:after="0"/>
        <w:rPr>
          <w:bCs/>
          <w:caps w:val="0"/>
          <w:szCs w:val="24"/>
          <w:lang w:val="uk-UA"/>
        </w:rPr>
        <w:sectPr w:rsidR="00B41F25" w:rsidRPr="007E1F24" w:rsidSect="001D3932">
          <w:headerReference w:type="even" r:id="rId10"/>
          <w:headerReference w:type="default" r:id="rId11"/>
          <w:footerReference w:type="default" r:id="rId12"/>
          <w:footerReference w:type="first" r:id="rId13"/>
          <w:footnotePr>
            <w:pos w:val="beneathText"/>
          </w:footnotePr>
          <w:pgSz w:w="11905" w:h="16837"/>
          <w:pgMar w:top="1134" w:right="850" w:bottom="1134" w:left="1701" w:header="708" w:footer="720" w:gutter="0"/>
          <w:cols w:space="720"/>
          <w:titlePg/>
          <w:docGrid w:linePitch="381"/>
        </w:sectPr>
      </w:pPr>
      <w:r w:rsidRPr="007E1F24">
        <w:rPr>
          <w:bCs/>
          <w:caps w:val="0"/>
          <w:szCs w:val="24"/>
          <w:lang w:val="uk-UA"/>
        </w:rPr>
        <w:t>202</w:t>
      </w:r>
      <w:r w:rsidR="000C3458" w:rsidRPr="007E1F24">
        <w:rPr>
          <w:bCs/>
          <w:caps w:val="0"/>
          <w:szCs w:val="24"/>
          <w:lang w:val="uk-UA"/>
        </w:rPr>
        <w:t>6</w:t>
      </w:r>
    </w:p>
    <w:bookmarkEnd w:id="0"/>
    <w:p w14:paraId="740C97B7" w14:textId="77777777" w:rsidR="00841570" w:rsidRPr="007E1F24" w:rsidRDefault="00841570" w:rsidP="00841570">
      <w:pPr>
        <w:pStyle w:val="ab"/>
        <w:suppressAutoHyphens/>
        <w:jc w:val="right"/>
        <w:rPr>
          <w:bCs/>
          <w:lang w:val="uk-UA"/>
        </w:rPr>
      </w:pPr>
      <w:r w:rsidRPr="007E1F24">
        <w:rPr>
          <w:bCs/>
          <w:lang w:val="uk-UA"/>
        </w:rPr>
        <w:lastRenderedPageBreak/>
        <w:t>Відкрита інформація</w:t>
      </w:r>
    </w:p>
    <w:p w14:paraId="22253567" w14:textId="77777777" w:rsidR="00841570" w:rsidRPr="007E1F24" w:rsidRDefault="00841570" w:rsidP="00841570">
      <w:pPr>
        <w:pStyle w:val="ab"/>
        <w:suppressAutoHyphens/>
        <w:rPr>
          <w:bCs/>
          <w:lang w:val="uk-UA"/>
        </w:rPr>
      </w:pPr>
      <w:r w:rsidRPr="007E1F24">
        <w:rPr>
          <w:bCs/>
          <w:lang w:val="uk-UA"/>
        </w:rPr>
        <w:t xml:space="preserve"> </w:t>
      </w:r>
    </w:p>
    <w:p w14:paraId="087E75E1" w14:textId="77777777" w:rsidR="00841570" w:rsidRPr="007E1F24" w:rsidRDefault="00841570" w:rsidP="00F92018">
      <w:pPr>
        <w:pStyle w:val="a8"/>
        <w:ind w:left="5103"/>
        <w:jc w:val="left"/>
        <w:rPr>
          <w:b/>
          <w:szCs w:val="28"/>
          <w:lang w:val="uk-UA"/>
        </w:rPr>
      </w:pPr>
      <w:r w:rsidRPr="007E1F24">
        <w:rPr>
          <w:szCs w:val="28"/>
          <w:lang w:val="uk-UA"/>
        </w:rPr>
        <w:t xml:space="preserve">Введено в дію наказом начальника </w:t>
      </w:r>
    </w:p>
    <w:p w14:paraId="767CFAD2" w14:textId="5A18A9C4" w:rsidR="00841570" w:rsidRPr="007E1F24" w:rsidRDefault="00841570" w:rsidP="00F92018">
      <w:pPr>
        <w:pStyle w:val="a8"/>
        <w:ind w:left="5103"/>
        <w:jc w:val="left"/>
        <w:rPr>
          <w:b/>
          <w:szCs w:val="28"/>
          <w:lang w:val="uk-UA"/>
        </w:rPr>
      </w:pPr>
      <w:r w:rsidRPr="007E1F24">
        <w:rPr>
          <w:szCs w:val="28"/>
          <w:lang w:val="uk-UA"/>
        </w:rPr>
        <w:t>Військової академії (м. Одеса)</w:t>
      </w:r>
    </w:p>
    <w:p w14:paraId="33AF526F" w14:textId="147238D3" w:rsidR="00841570" w:rsidRPr="007E1F24" w:rsidRDefault="00841570" w:rsidP="00F92018">
      <w:pPr>
        <w:pStyle w:val="19"/>
        <w:ind w:left="5103"/>
        <w:rPr>
          <w:bCs/>
          <w:lang w:val="uk-UA"/>
        </w:rPr>
      </w:pPr>
      <w:r w:rsidRPr="007E1F24">
        <w:rPr>
          <w:rFonts w:ascii="Times New Roman" w:hAnsi="Times New Roman"/>
          <w:sz w:val="28"/>
          <w:szCs w:val="28"/>
          <w:lang w:val="uk-UA"/>
        </w:rPr>
        <w:t>від “___” _________ 202</w:t>
      </w:r>
      <w:r w:rsidR="000C3458" w:rsidRPr="007E1F24">
        <w:rPr>
          <w:rFonts w:ascii="Times New Roman" w:hAnsi="Times New Roman"/>
          <w:sz w:val="28"/>
          <w:szCs w:val="28"/>
          <w:lang w:val="uk-UA"/>
        </w:rPr>
        <w:t>6</w:t>
      </w:r>
      <w:r w:rsidRPr="007E1F24">
        <w:rPr>
          <w:rFonts w:ascii="Times New Roman" w:hAnsi="Times New Roman"/>
          <w:sz w:val="28"/>
          <w:szCs w:val="28"/>
          <w:lang w:val="uk-UA"/>
        </w:rPr>
        <w:t xml:space="preserve"> р. № ___</w:t>
      </w:r>
    </w:p>
    <w:p w14:paraId="67FA47CF" w14:textId="77777777" w:rsidR="00841570" w:rsidRPr="007E1F24" w:rsidRDefault="00841570" w:rsidP="00841570">
      <w:pPr>
        <w:pStyle w:val="ab"/>
        <w:suppressAutoHyphens/>
        <w:rPr>
          <w:bCs/>
          <w:lang w:val="uk-UA"/>
        </w:rPr>
      </w:pPr>
    </w:p>
    <w:p w14:paraId="07A1C817" w14:textId="77777777" w:rsidR="00841570" w:rsidRPr="007E1F24" w:rsidRDefault="00841570" w:rsidP="00841570">
      <w:pPr>
        <w:pStyle w:val="ab"/>
        <w:suppressAutoHyphens/>
        <w:jc w:val="left"/>
        <w:rPr>
          <w:bCs/>
          <w:lang w:val="uk-UA"/>
        </w:rPr>
      </w:pPr>
    </w:p>
    <w:p w14:paraId="6485BF71" w14:textId="77777777" w:rsidR="00841570" w:rsidRPr="007E1F24" w:rsidRDefault="00841570" w:rsidP="00841570">
      <w:pPr>
        <w:pStyle w:val="ab"/>
        <w:suppressAutoHyphens/>
        <w:rPr>
          <w:b/>
          <w:caps/>
          <w:sz w:val="38"/>
          <w:lang w:val="uk-UA"/>
        </w:rPr>
      </w:pPr>
    </w:p>
    <w:p w14:paraId="7A0E4EE1" w14:textId="0C2DBA24" w:rsidR="00841570" w:rsidRPr="007E1F24" w:rsidRDefault="006C2BE8" w:rsidP="00841570">
      <w:pPr>
        <w:pStyle w:val="ab"/>
        <w:suppressAutoHyphens/>
        <w:rPr>
          <w:b/>
          <w:caps/>
          <w:sz w:val="38"/>
          <w:lang w:val="uk-UA"/>
        </w:rPr>
      </w:pPr>
      <w:r>
        <w:rPr>
          <w:noProof/>
          <w:lang/>
        </w:rPr>
        <w:drawing>
          <wp:inline distT="0" distB="0" distL="0" distR="0" wp14:anchorId="77FB0570" wp14:editId="38A4250A">
            <wp:extent cx="1858010" cy="2304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2304415"/>
                    </a:xfrm>
                    <a:prstGeom prst="rect">
                      <a:avLst/>
                    </a:prstGeom>
                    <a:noFill/>
                    <a:ln>
                      <a:noFill/>
                    </a:ln>
                  </pic:spPr>
                </pic:pic>
              </a:graphicData>
            </a:graphic>
          </wp:inline>
        </w:drawing>
      </w:r>
    </w:p>
    <w:p w14:paraId="11F4FF1C" w14:textId="77777777" w:rsidR="00841570" w:rsidRPr="007E1F24" w:rsidRDefault="00841570" w:rsidP="00841570">
      <w:pPr>
        <w:pStyle w:val="ab"/>
        <w:suppressAutoHyphens/>
        <w:rPr>
          <w:b/>
          <w:caps/>
          <w:sz w:val="38"/>
          <w:lang w:val="uk-UA"/>
        </w:rPr>
      </w:pPr>
    </w:p>
    <w:p w14:paraId="7EEB81E7" w14:textId="77777777" w:rsidR="00841570" w:rsidRPr="007E1F24" w:rsidRDefault="00841570" w:rsidP="00841570">
      <w:pPr>
        <w:pStyle w:val="ab"/>
        <w:suppressAutoHyphens/>
        <w:jc w:val="left"/>
        <w:rPr>
          <w:b/>
          <w:caps/>
          <w:sz w:val="38"/>
          <w:lang w:val="uk-UA"/>
        </w:rPr>
      </w:pPr>
    </w:p>
    <w:p w14:paraId="19FD6EC2" w14:textId="77777777" w:rsidR="00F03597" w:rsidRPr="00AC40DE" w:rsidRDefault="00F03597" w:rsidP="00F03597">
      <w:pPr>
        <w:pStyle w:val="19"/>
        <w:numPr>
          <w:ilvl w:val="0"/>
          <w:numId w:val="1"/>
        </w:numPr>
        <w:jc w:val="center"/>
        <w:rPr>
          <w:rFonts w:ascii="Times New Roman" w:hAnsi="Times New Roman"/>
          <w:b/>
          <w:sz w:val="38"/>
          <w:szCs w:val="38"/>
          <w:lang w:val="uk-UA"/>
        </w:rPr>
      </w:pPr>
      <w:r w:rsidRPr="00AC40DE">
        <w:rPr>
          <w:rFonts w:ascii="Times New Roman" w:hAnsi="Times New Roman"/>
          <w:b/>
          <w:sz w:val="38"/>
          <w:szCs w:val="38"/>
          <w:shd w:val="clear" w:color="auto" w:fill="FFFFFF"/>
          <w:lang w:val="uk-UA"/>
        </w:rPr>
        <w:t>ПОЛОЖЕННЯ</w:t>
      </w:r>
    </w:p>
    <w:p w14:paraId="2A8EB882" w14:textId="15D92B37" w:rsidR="00F03597" w:rsidRPr="00AC40DE" w:rsidRDefault="000F0CB8" w:rsidP="00F03597">
      <w:pPr>
        <w:pStyle w:val="19"/>
        <w:numPr>
          <w:ilvl w:val="0"/>
          <w:numId w:val="1"/>
        </w:numPr>
        <w:jc w:val="center"/>
        <w:rPr>
          <w:rFonts w:ascii="Times New Roman" w:hAnsi="Times New Roman"/>
          <w:b/>
          <w:sz w:val="38"/>
          <w:szCs w:val="38"/>
          <w:lang w:val="uk-UA"/>
        </w:rPr>
      </w:pPr>
      <w:r>
        <w:rPr>
          <w:rFonts w:ascii="Times New Roman" w:hAnsi="Times New Roman"/>
          <w:b/>
          <w:sz w:val="38"/>
          <w:szCs w:val="38"/>
          <w:shd w:val="clear" w:color="auto" w:fill="FFFFFF"/>
          <w:lang w:val="uk-UA"/>
        </w:rPr>
        <w:t>про навчальний кабінет</w:t>
      </w:r>
      <w:r w:rsidR="00F03597" w:rsidRPr="00AC40DE">
        <w:rPr>
          <w:rFonts w:ascii="Times New Roman" w:hAnsi="Times New Roman"/>
          <w:b/>
          <w:sz w:val="38"/>
          <w:szCs w:val="38"/>
          <w:shd w:val="clear" w:color="auto" w:fill="FFFFFF"/>
          <w:lang w:val="uk-UA"/>
        </w:rPr>
        <w:t xml:space="preserve"> кафедр</w:t>
      </w:r>
      <w:r>
        <w:rPr>
          <w:rFonts w:ascii="Times New Roman" w:hAnsi="Times New Roman"/>
          <w:b/>
          <w:sz w:val="38"/>
          <w:szCs w:val="38"/>
          <w:shd w:val="clear" w:color="auto" w:fill="FFFFFF"/>
          <w:lang w:val="uk-UA"/>
        </w:rPr>
        <w:t>и</w:t>
      </w:r>
      <w:r w:rsidR="00F03597" w:rsidRPr="00AC40DE">
        <w:rPr>
          <w:rFonts w:ascii="Times New Roman" w:hAnsi="Times New Roman"/>
          <w:b/>
          <w:sz w:val="38"/>
          <w:szCs w:val="38"/>
          <w:shd w:val="clear" w:color="auto" w:fill="FFFFFF"/>
          <w:lang w:val="uk-UA"/>
        </w:rPr>
        <w:t xml:space="preserve"> </w:t>
      </w:r>
    </w:p>
    <w:p w14:paraId="423FD27B" w14:textId="257A92F9" w:rsidR="00FE47CB" w:rsidRPr="007E1F24" w:rsidRDefault="00FE47CB" w:rsidP="00EE459C">
      <w:pPr>
        <w:suppressAutoHyphens/>
        <w:spacing w:line="360" w:lineRule="auto"/>
        <w:jc w:val="both"/>
        <w:rPr>
          <w:lang w:val="uk-UA"/>
        </w:rPr>
      </w:pPr>
    </w:p>
    <w:p w14:paraId="7446A96E" w14:textId="1149AFD9" w:rsidR="00FE47CB" w:rsidRPr="007E1F24" w:rsidRDefault="00FE47CB" w:rsidP="00EE459C">
      <w:pPr>
        <w:suppressAutoHyphens/>
        <w:spacing w:line="360" w:lineRule="auto"/>
        <w:jc w:val="both"/>
        <w:rPr>
          <w:lang w:val="uk-UA"/>
        </w:rPr>
      </w:pPr>
    </w:p>
    <w:p w14:paraId="52EBD546" w14:textId="3C61B62C" w:rsidR="00841570" w:rsidRPr="007E1F24" w:rsidRDefault="00841570" w:rsidP="00EE459C">
      <w:pPr>
        <w:suppressAutoHyphens/>
        <w:spacing w:line="360" w:lineRule="auto"/>
        <w:jc w:val="both"/>
        <w:rPr>
          <w:lang w:val="uk-UA"/>
        </w:rPr>
      </w:pPr>
    </w:p>
    <w:p w14:paraId="69D8D567" w14:textId="77777777" w:rsidR="000C3458" w:rsidRPr="007E1F24" w:rsidRDefault="000C3458" w:rsidP="00EE459C">
      <w:pPr>
        <w:suppressAutoHyphens/>
        <w:spacing w:line="360" w:lineRule="auto"/>
        <w:jc w:val="both"/>
        <w:rPr>
          <w:lang w:val="uk-UA"/>
        </w:rPr>
      </w:pPr>
    </w:p>
    <w:p w14:paraId="26FB1629" w14:textId="77777777" w:rsidR="00E52606" w:rsidRPr="007E1F24" w:rsidRDefault="00E52606" w:rsidP="00EE459C">
      <w:pPr>
        <w:suppressAutoHyphens/>
        <w:spacing w:line="360" w:lineRule="auto"/>
        <w:jc w:val="both"/>
        <w:rPr>
          <w:lang w:val="uk-UA"/>
        </w:rPr>
      </w:pPr>
    </w:p>
    <w:p w14:paraId="0495977D" w14:textId="77777777" w:rsidR="00F54939" w:rsidRPr="007E1F24" w:rsidRDefault="00F54939" w:rsidP="00EE459C">
      <w:pPr>
        <w:suppressAutoHyphens/>
        <w:jc w:val="both"/>
        <w:rPr>
          <w:lang w:val="uk-UA"/>
        </w:rPr>
      </w:pPr>
    </w:p>
    <w:p w14:paraId="131CDD20" w14:textId="77777777" w:rsidR="0065125E" w:rsidRPr="007E1F24" w:rsidRDefault="0065125E" w:rsidP="0065125E">
      <w:pPr>
        <w:pStyle w:val="16"/>
        <w:ind w:left="4961"/>
        <w:rPr>
          <w:sz w:val="28"/>
          <w:szCs w:val="28"/>
        </w:rPr>
      </w:pPr>
      <w:r w:rsidRPr="007E1F24">
        <w:rPr>
          <w:sz w:val="28"/>
          <w:szCs w:val="28"/>
        </w:rPr>
        <w:t>Ухвалено</w:t>
      </w:r>
    </w:p>
    <w:p w14:paraId="555BD5F6" w14:textId="77777777" w:rsidR="0065125E" w:rsidRPr="007E1F24" w:rsidRDefault="0065125E" w:rsidP="0065125E">
      <w:pPr>
        <w:pStyle w:val="16"/>
        <w:ind w:left="4961"/>
        <w:rPr>
          <w:sz w:val="28"/>
          <w:szCs w:val="28"/>
        </w:rPr>
      </w:pPr>
      <w:r w:rsidRPr="007E1F24">
        <w:rPr>
          <w:sz w:val="28"/>
          <w:szCs w:val="28"/>
        </w:rPr>
        <w:t>Вченою Радою</w:t>
      </w:r>
    </w:p>
    <w:p w14:paraId="3F2C2731" w14:textId="77777777" w:rsidR="0065125E" w:rsidRPr="007E1F24" w:rsidRDefault="0065125E" w:rsidP="0065125E">
      <w:pPr>
        <w:pStyle w:val="16"/>
        <w:ind w:left="4961"/>
        <w:rPr>
          <w:sz w:val="28"/>
          <w:szCs w:val="28"/>
        </w:rPr>
      </w:pPr>
      <w:r w:rsidRPr="007E1F24">
        <w:rPr>
          <w:sz w:val="28"/>
          <w:szCs w:val="28"/>
        </w:rPr>
        <w:t xml:space="preserve">Військової академії (м. Одеса) </w:t>
      </w:r>
    </w:p>
    <w:p w14:paraId="1BE86110" w14:textId="0C10AA94" w:rsidR="0065125E" w:rsidRPr="007E1F24" w:rsidRDefault="0065125E" w:rsidP="0065125E">
      <w:pPr>
        <w:pStyle w:val="16"/>
        <w:ind w:left="4961"/>
        <w:rPr>
          <w:sz w:val="28"/>
          <w:szCs w:val="28"/>
        </w:rPr>
      </w:pPr>
      <w:r w:rsidRPr="007E1F24">
        <w:rPr>
          <w:sz w:val="28"/>
          <w:szCs w:val="28"/>
        </w:rPr>
        <w:t xml:space="preserve">Протокол № </w:t>
      </w:r>
      <w:r w:rsidR="001F157C" w:rsidRPr="007E1F24">
        <w:rPr>
          <w:sz w:val="28"/>
          <w:szCs w:val="28"/>
        </w:rPr>
        <w:t>__</w:t>
      </w:r>
    </w:p>
    <w:p w14:paraId="3CE0699F" w14:textId="741439ED" w:rsidR="0065125E" w:rsidRPr="007E1F24" w:rsidRDefault="0065125E" w:rsidP="0065125E">
      <w:pPr>
        <w:pStyle w:val="16"/>
        <w:ind w:left="4961"/>
        <w:rPr>
          <w:sz w:val="28"/>
          <w:szCs w:val="28"/>
        </w:rPr>
      </w:pPr>
      <w:r w:rsidRPr="007E1F24">
        <w:rPr>
          <w:sz w:val="28"/>
          <w:szCs w:val="28"/>
        </w:rPr>
        <w:t xml:space="preserve">від </w:t>
      </w:r>
      <w:r w:rsidR="001F157C" w:rsidRPr="007E1F24">
        <w:rPr>
          <w:sz w:val="28"/>
          <w:szCs w:val="28"/>
        </w:rPr>
        <w:t>__</w:t>
      </w:r>
      <w:r w:rsidRPr="007E1F24">
        <w:rPr>
          <w:sz w:val="28"/>
          <w:szCs w:val="28"/>
        </w:rPr>
        <w:t>.</w:t>
      </w:r>
      <w:r w:rsidR="00F03597">
        <w:rPr>
          <w:sz w:val="28"/>
          <w:szCs w:val="28"/>
        </w:rPr>
        <w:t>03</w:t>
      </w:r>
      <w:r w:rsidRPr="007E1F24">
        <w:rPr>
          <w:sz w:val="28"/>
          <w:szCs w:val="28"/>
        </w:rPr>
        <w:t>.202</w:t>
      </w:r>
      <w:r w:rsidR="001F157C" w:rsidRPr="007E1F24">
        <w:rPr>
          <w:sz w:val="28"/>
          <w:szCs w:val="28"/>
        </w:rPr>
        <w:t>6</w:t>
      </w:r>
      <w:r w:rsidRPr="007E1F24">
        <w:rPr>
          <w:sz w:val="28"/>
          <w:szCs w:val="28"/>
        </w:rPr>
        <w:t xml:space="preserve"> року</w:t>
      </w:r>
    </w:p>
    <w:p w14:paraId="27E786C0" w14:textId="78293383" w:rsidR="00FE47CB" w:rsidRPr="007E1F24" w:rsidRDefault="00FE47CB" w:rsidP="00FE47CB">
      <w:pPr>
        <w:pStyle w:val="16"/>
        <w:ind w:left="4961"/>
        <w:rPr>
          <w:sz w:val="28"/>
          <w:szCs w:val="28"/>
        </w:rPr>
      </w:pPr>
    </w:p>
    <w:p w14:paraId="5FAA1888" w14:textId="77777777" w:rsidR="00FE47CB" w:rsidRPr="007E1F24" w:rsidRDefault="00FE47CB" w:rsidP="00FE47CB">
      <w:pPr>
        <w:pStyle w:val="16"/>
        <w:ind w:left="4961"/>
        <w:rPr>
          <w:sz w:val="28"/>
          <w:szCs w:val="28"/>
        </w:rPr>
      </w:pPr>
    </w:p>
    <w:p w14:paraId="1282D6B4" w14:textId="77777777" w:rsidR="00495689" w:rsidRPr="007E1F24" w:rsidRDefault="00495689" w:rsidP="00856B26">
      <w:pPr>
        <w:rPr>
          <w:lang w:val="uk-UA"/>
        </w:rPr>
      </w:pPr>
      <w:bookmarkStart w:id="2" w:name="_Hlk217558758"/>
    </w:p>
    <w:p w14:paraId="61E0476E" w14:textId="1B7C01A2" w:rsidR="00856B26" w:rsidRPr="007E1F24" w:rsidRDefault="00856B26" w:rsidP="00856B26">
      <w:pPr>
        <w:rPr>
          <w:lang w:val="uk-UA"/>
        </w:rPr>
        <w:sectPr w:rsidR="00856B26" w:rsidRPr="007E1F24" w:rsidSect="001D3932">
          <w:footerReference w:type="first" r:id="rId14"/>
          <w:footnotePr>
            <w:pos w:val="beneathText"/>
          </w:footnotePr>
          <w:pgSz w:w="11905" w:h="16837"/>
          <w:pgMar w:top="1134" w:right="850" w:bottom="1134" w:left="1701" w:header="708" w:footer="720" w:gutter="0"/>
          <w:cols w:space="720"/>
          <w:titlePg/>
          <w:docGrid w:linePitch="381"/>
        </w:sectPr>
      </w:pPr>
    </w:p>
    <w:p w14:paraId="756C60AE" w14:textId="302F720E" w:rsidR="00321C2E" w:rsidRPr="007E1F24" w:rsidRDefault="00F03597" w:rsidP="00066427">
      <w:pPr>
        <w:ind w:firstLine="567"/>
        <w:jc w:val="both"/>
        <w:rPr>
          <w:lang w:val="uk-UA"/>
        </w:rPr>
      </w:pPr>
      <w:bookmarkStart w:id="3" w:name="_Hlk217558612"/>
      <w:bookmarkEnd w:id="2"/>
      <w:r w:rsidRPr="00AC40DE">
        <w:rPr>
          <w:szCs w:val="28"/>
          <w:lang w:val="uk-UA"/>
        </w:rPr>
        <w:lastRenderedPageBreak/>
        <w:t>Положення про навчальн</w:t>
      </w:r>
      <w:r w:rsidR="00FD6A8C">
        <w:rPr>
          <w:szCs w:val="28"/>
          <w:lang w:val="uk-UA"/>
        </w:rPr>
        <w:t>ий кабінет</w:t>
      </w:r>
      <w:r w:rsidRPr="00AC40DE">
        <w:rPr>
          <w:szCs w:val="28"/>
          <w:lang w:val="uk-UA"/>
        </w:rPr>
        <w:t xml:space="preserve"> кафедр</w:t>
      </w:r>
      <w:r w:rsidR="00FD6A8C">
        <w:rPr>
          <w:szCs w:val="28"/>
          <w:lang w:val="uk-UA"/>
        </w:rPr>
        <w:t>и</w:t>
      </w:r>
      <w:r w:rsidRPr="00AC40DE">
        <w:rPr>
          <w:szCs w:val="28"/>
          <w:lang w:val="uk-UA"/>
        </w:rPr>
        <w:t xml:space="preserve"> (далі - Положення) є нормативним документом, що регламентує діяльність навчальних кабінетів кафедр у Військовій академії (м. Одеса) (далі - Академія) та визначає  мету,  основні завдання, навчально-методичне забезпечення, порядок оформлення та планування роботи кабінету його взаємодію зі структурними підрозділами Академії, </w:t>
      </w:r>
      <w:r>
        <w:rPr>
          <w:szCs w:val="28"/>
          <w:lang w:val="uk-UA"/>
        </w:rPr>
        <w:t>інституту (</w:t>
      </w:r>
      <w:r w:rsidRPr="00AC40DE">
        <w:rPr>
          <w:szCs w:val="28"/>
          <w:lang w:val="uk-UA"/>
        </w:rPr>
        <w:t>факультету</w:t>
      </w:r>
      <w:r>
        <w:rPr>
          <w:szCs w:val="28"/>
          <w:lang w:val="uk-UA"/>
        </w:rPr>
        <w:t>)</w:t>
      </w:r>
      <w:r w:rsidRPr="00AC40DE">
        <w:rPr>
          <w:szCs w:val="28"/>
          <w:lang w:val="uk-UA"/>
        </w:rPr>
        <w:t>, права і відповідальність завідувача навчальним кабінетом. Положення розроблено колективом співробітників</w:t>
      </w:r>
      <w:r>
        <w:rPr>
          <w:szCs w:val="28"/>
          <w:lang w:val="uk-UA"/>
        </w:rPr>
        <w:t xml:space="preserve"> навчального відділу</w:t>
      </w:r>
      <w:r w:rsidRPr="00AC40DE">
        <w:rPr>
          <w:szCs w:val="28"/>
          <w:lang w:val="uk-UA"/>
        </w:rPr>
        <w:t xml:space="preserve"> під загальним керівництвом заступника начальника академії з навчальної роботи, доктора педагогічних наук, професора, полковника Маслі</w:t>
      </w:r>
      <w:r>
        <w:rPr>
          <w:szCs w:val="28"/>
          <w:lang w:val="uk-UA"/>
        </w:rPr>
        <w:t>я</w:t>
      </w:r>
      <w:r w:rsidR="00E9174B">
        <w:rPr>
          <w:szCs w:val="28"/>
          <w:lang w:val="uk-UA"/>
        </w:rPr>
        <w:t xml:space="preserve"> О.</w:t>
      </w:r>
      <w:r w:rsidR="0038610A">
        <w:rPr>
          <w:szCs w:val="28"/>
          <w:lang w:val="uk-UA"/>
        </w:rPr>
        <w:t>М.</w:t>
      </w:r>
      <w:r w:rsidR="00321C2E" w:rsidRPr="007E1F24">
        <w:rPr>
          <w:lang w:val="uk-UA"/>
        </w:rPr>
        <w:t xml:space="preserve"> </w:t>
      </w:r>
    </w:p>
    <w:p w14:paraId="472589B3" w14:textId="59C5EA58" w:rsidR="00F54939" w:rsidRPr="007E1F24" w:rsidRDefault="00F54939" w:rsidP="00066427">
      <w:pPr>
        <w:pStyle w:val="ae"/>
        <w:suppressAutoHyphens/>
        <w:spacing w:line="240" w:lineRule="auto"/>
        <w:ind w:firstLine="567"/>
        <w:rPr>
          <w:lang w:val="uk-UA"/>
        </w:rPr>
      </w:pPr>
    </w:p>
    <w:p w14:paraId="0620710C" w14:textId="29B043E3" w:rsidR="00F54939" w:rsidRPr="007E1F24" w:rsidRDefault="00024FE7" w:rsidP="00EB77B9">
      <w:pPr>
        <w:pStyle w:val="ab"/>
        <w:suppressAutoHyphens/>
        <w:spacing w:line="360" w:lineRule="auto"/>
        <w:rPr>
          <w:lang w:val="uk-UA"/>
        </w:rPr>
      </w:pPr>
      <w:r w:rsidRPr="007E1F24">
        <w:rPr>
          <w:lang w:val="uk-UA"/>
        </w:rPr>
        <w:t>Колектив розробників</w:t>
      </w:r>
      <w:r w:rsidR="00F54939" w:rsidRPr="007E1F24">
        <w:rPr>
          <w:lang w:val="uk-UA"/>
        </w:rPr>
        <w:t>:</w:t>
      </w:r>
    </w:p>
    <w:bookmarkEnd w:id="3"/>
    <w:p w14:paraId="42CCBDDA" w14:textId="11D52332" w:rsidR="00E9174B" w:rsidRPr="00AC40DE" w:rsidRDefault="00E9174B" w:rsidP="00E9174B">
      <w:pPr>
        <w:pStyle w:val="1b"/>
        <w:numPr>
          <w:ilvl w:val="0"/>
          <w:numId w:val="1"/>
        </w:numPr>
        <w:tabs>
          <w:tab w:val="clear" w:pos="0"/>
        </w:tabs>
        <w:rPr>
          <w:rFonts w:ascii="Times New Roman" w:hAnsi="Times New Roman"/>
          <w:szCs w:val="28"/>
          <w:lang w:val="uk-UA"/>
        </w:rPr>
      </w:pPr>
      <w:r w:rsidRPr="00AC40DE">
        <w:rPr>
          <w:rFonts w:ascii="Times New Roman" w:hAnsi="Times New Roman"/>
          <w:szCs w:val="28"/>
          <w:lang w:val="uk-UA"/>
        </w:rPr>
        <w:t>полковник Боярський  А.</w:t>
      </w:r>
      <w:r w:rsidR="0038610A">
        <w:rPr>
          <w:rFonts w:ascii="Times New Roman" w:hAnsi="Times New Roman"/>
          <w:szCs w:val="28"/>
          <w:lang w:val="uk-UA"/>
        </w:rPr>
        <w:t>В.</w:t>
      </w:r>
      <w:r w:rsidRPr="00AC40DE">
        <w:rPr>
          <w:rFonts w:ascii="Times New Roman" w:hAnsi="Times New Roman"/>
          <w:szCs w:val="28"/>
          <w:lang w:val="uk-UA"/>
        </w:rPr>
        <w:t xml:space="preserve"> – начальник навчального відділу академії;</w:t>
      </w:r>
    </w:p>
    <w:p w14:paraId="439C3933" w14:textId="69EAC1FF" w:rsidR="00E9174B" w:rsidRPr="00AC40DE" w:rsidRDefault="00E9174B" w:rsidP="00E9174B">
      <w:pPr>
        <w:pStyle w:val="1b"/>
        <w:numPr>
          <w:ilvl w:val="0"/>
          <w:numId w:val="1"/>
        </w:numPr>
        <w:tabs>
          <w:tab w:val="clear" w:pos="0"/>
        </w:tabs>
        <w:rPr>
          <w:rFonts w:ascii="Times New Roman" w:hAnsi="Times New Roman"/>
          <w:szCs w:val="28"/>
          <w:lang w:val="uk-UA"/>
        </w:rPr>
      </w:pPr>
      <w:r w:rsidRPr="00AC40DE">
        <w:rPr>
          <w:rFonts w:ascii="Times New Roman" w:hAnsi="Times New Roman"/>
          <w:szCs w:val="28"/>
          <w:lang w:val="uk-UA"/>
        </w:rPr>
        <w:t>підполковник Слатвінський В.</w:t>
      </w:r>
      <w:r w:rsidR="0038610A">
        <w:rPr>
          <w:rFonts w:ascii="Times New Roman" w:hAnsi="Times New Roman"/>
          <w:szCs w:val="28"/>
          <w:lang w:val="uk-UA"/>
        </w:rPr>
        <w:t>І.</w:t>
      </w:r>
      <w:r w:rsidRPr="00AC40DE">
        <w:rPr>
          <w:rFonts w:ascii="Times New Roman" w:hAnsi="Times New Roman"/>
          <w:szCs w:val="28"/>
          <w:lang w:val="uk-UA"/>
        </w:rPr>
        <w:t xml:space="preserve"> – заступник начальника навчального відділу;</w:t>
      </w:r>
    </w:p>
    <w:p w14:paraId="5B4B44AC" w14:textId="6EB16358" w:rsidR="00E9174B" w:rsidRPr="00AC40DE" w:rsidRDefault="00E9174B" w:rsidP="00E9174B">
      <w:pPr>
        <w:pStyle w:val="1b"/>
        <w:numPr>
          <w:ilvl w:val="0"/>
          <w:numId w:val="1"/>
        </w:numPr>
        <w:tabs>
          <w:tab w:val="clear" w:pos="0"/>
        </w:tabs>
        <w:rPr>
          <w:rFonts w:ascii="Times New Roman" w:hAnsi="Times New Roman"/>
          <w:szCs w:val="28"/>
          <w:lang w:val="uk-UA"/>
        </w:rPr>
      </w:pPr>
      <w:r w:rsidRPr="00E9174B">
        <w:rPr>
          <w:rFonts w:ascii="Times New Roman" w:hAnsi="Times New Roman"/>
          <w:szCs w:val="28"/>
          <w:lang w:val="uk-UA"/>
        </w:rPr>
        <w:t>майор Дженджеро Н.</w:t>
      </w:r>
      <w:r w:rsidR="0038610A">
        <w:rPr>
          <w:rFonts w:ascii="Times New Roman" w:hAnsi="Times New Roman"/>
          <w:szCs w:val="28"/>
          <w:lang w:val="uk-UA"/>
        </w:rPr>
        <w:t>В.</w:t>
      </w:r>
      <w:r w:rsidRPr="00E9174B">
        <w:rPr>
          <w:rFonts w:ascii="Times New Roman" w:hAnsi="Times New Roman"/>
          <w:szCs w:val="28"/>
          <w:lang w:val="uk-UA"/>
        </w:rPr>
        <w:t xml:space="preserve"> –</w:t>
      </w:r>
      <w:r w:rsidR="0038610A">
        <w:rPr>
          <w:rFonts w:ascii="Times New Roman" w:hAnsi="Times New Roman"/>
          <w:szCs w:val="28"/>
          <w:lang w:val="uk-UA"/>
        </w:rPr>
        <w:t xml:space="preserve"> </w:t>
      </w:r>
      <w:r w:rsidRPr="00E9174B">
        <w:rPr>
          <w:rFonts w:ascii="Times New Roman" w:hAnsi="Times New Roman"/>
          <w:szCs w:val="28"/>
          <w:lang w:val="uk-UA"/>
        </w:rPr>
        <w:t>старший помічник начальника навчального відділу</w:t>
      </w:r>
      <w:r w:rsidRPr="00AC40DE">
        <w:rPr>
          <w:rFonts w:ascii="Times New Roman" w:hAnsi="Times New Roman"/>
          <w:szCs w:val="28"/>
          <w:lang w:val="uk-UA"/>
        </w:rPr>
        <w:t>;</w:t>
      </w:r>
    </w:p>
    <w:p w14:paraId="719670F1" w14:textId="0D8C2873" w:rsidR="00E9174B" w:rsidRPr="00AC40DE" w:rsidRDefault="00E9174B" w:rsidP="00E9174B">
      <w:pPr>
        <w:pStyle w:val="1b"/>
        <w:numPr>
          <w:ilvl w:val="0"/>
          <w:numId w:val="1"/>
        </w:numPr>
        <w:tabs>
          <w:tab w:val="clear" w:pos="0"/>
        </w:tabs>
        <w:rPr>
          <w:rFonts w:ascii="Times New Roman" w:hAnsi="Times New Roman"/>
          <w:szCs w:val="28"/>
          <w:lang w:val="uk-UA"/>
        </w:rPr>
      </w:pPr>
      <w:r w:rsidRPr="00AC40DE">
        <w:rPr>
          <w:rFonts w:ascii="Times New Roman" w:hAnsi="Times New Roman"/>
          <w:szCs w:val="28"/>
          <w:lang w:val="uk-UA"/>
        </w:rPr>
        <w:t>працівник ЗСУ Мудров В.</w:t>
      </w:r>
      <w:r w:rsidR="0038610A">
        <w:rPr>
          <w:rFonts w:ascii="Times New Roman" w:hAnsi="Times New Roman"/>
          <w:szCs w:val="28"/>
          <w:lang w:val="uk-UA"/>
        </w:rPr>
        <w:t>Д.</w:t>
      </w:r>
      <w:r w:rsidRPr="00AC40DE">
        <w:rPr>
          <w:rFonts w:ascii="Times New Roman" w:hAnsi="Times New Roman"/>
          <w:szCs w:val="28"/>
          <w:lang w:val="uk-UA"/>
        </w:rPr>
        <w:t xml:space="preserve"> – завідувач навчально-методичного відділу;</w:t>
      </w:r>
    </w:p>
    <w:p w14:paraId="3377D46C" w14:textId="58FE6190" w:rsidR="00E9174B" w:rsidRPr="00AC40DE" w:rsidRDefault="00E9174B" w:rsidP="00E9174B">
      <w:pPr>
        <w:pStyle w:val="1b"/>
        <w:ind w:firstLine="0"/>
        <w:rPr>
          <w:szCs w:val="28"/>
          <w:lang w:val="uk-UA"/>
        </w:rPr>
      </w:pPr>
      <w:r w:rsidRPr="00AC40DE">
        <w:rPr>
          <w:rFonts w:ascii="Times New Roman" w:hAnsi="Times New Roman"/>
          <w:szCs w:val="28"/>
          <w:lang w:val="uk-UA"/>
        </w:rPr>
        <w:t>працівник ЗСУ Ключнік С.</w:t>
      </w:r>
      <w:r w:rsidR="0038610A">
        <w:rPr>
          <w:rFonts w:ascii="Times New Roman" w:hAnsi="Times New Roman"/>
          <w:szCs w:val="28"/>
          <w:lang w:val="uk-UA"/>
        </w:rPr>
        <w:t>О.</w:t>
      </w:r>
      <w:r w:rsidRPr="00AC40DE">
        <w:rPr>
          <w:rFonts w:ascii="Times New Roman" w:hAnsi="Times New Roman"/>
          <w:szCs w:val="28"/>
          <w:lang w:val="uk-UA"/>
        </w:rPr>
        <w:t xml:space="preserve"> - методист навчально-методичного відділу.</w:t>
      </w:r>
    </w:p>
    <w:p w14:paraId="03838790" w14:textId="77777777" w:rsidR="007214D5" w:rsidRPr="007E1F24" w:rsidRDefault="007214D5" w:rsidP="00EE459C">
      <w:pPr>
        <w:tabs>
          <w:tab w:val="left" w:pos="3240"/>
        </w:tabs>
        <w:suppressAutoHyphens/>
        <w:ind w:left="3240" w:hanging="3240"/>
        <w:jc w:val="both"/>
        <w:rPr>
          <w:lang w:val="uk-UA"/>
        </w:rPr>
      </w:pPr>
    </w:p>
    <w:p w14:paraId="65B1B349" w14:textId="0BE1B47E" w:rsidR="00557EBB" w:rsidRPr="007E1F24" w:rsidRDefault="00845DD7" w:rsidP="00C24836">
      <w:pPr>
        <w:tabs>
          <w:tab w:val="left" w:pos="3240"/>
        </w:tabs>
        <w:suppressAutoHyphens/>
        <w:jc w:val="center"/>
        <w:rPr>
          <w:b/>
          <w:bCs/>
          <w:lang w:val="uk-UA"/>
        </w:rPr>
      </w:pPr>
      <w:r w:rsidRPr="007E1F24">
        <w:rPr>
          <w:lang w:val="uk-UA"/>
        </w:rPr>
        <w:br w:type="page"/>
      </w:r>
      <w:r w:rsidR="00557EBB" w:rsidRPr="007E1F24">
        <w:rPr>
          <w:b/>
          <w:bCs/>
          <w:lang w:val="uk-UA"/>
        </w:rPr>
        <w:lastRenderedPageBreak/>
        <w:t>ЗМІСТ</w:t>
      </w:r>
    </w:p>
    <w:p w14:paraId="2EE737DB" w14:textId="77777777" w:rsidR="000C3458" w:rsidRPr="007E1F24" w:rsidRDefault="000C3458" w:rsidP="000C3458">
      <w:pPr>
        <w:pStyle w:val="16"/>
        <w:rPr>
          <w:color w:val="auto"/>
        </w:rPr>
      </w:pPr>
    </w:p>
    <w:tbl>
      <w:tblPr>
        <w:tblW w:w="0" w:type="auto"/>
        <w:tblLook w:val="04A0" w:firstRow="1" w:lastRow="0" w:firstColumn="1" w:lastColumn="0" w:noHBand="0" w:noVBand="1"/>
      </w:tblPr>
      <w:tblGrid>
        <w:gridCol w:w="534"/>
        <w:gridCol w:w="8360"/>
        <w:gridCol w:w="675"/>
      </w:tblGrid>
      <w:tr w:rsidR="00CF6975" w:rsidRPr="00CF6975" w14:paraId="1286AA9A" w14:textId="77777777" w:rsidTr="00AF54ED">
        <w:tc>
          <w:tcPr>
            <w:tcW w:w="534" w:type="dxa"/>
          </w:tcPr>
          <w:p w14:paraId="549A5CF8" w14:textId="77777777" w:rsidR="000C3458" w:rsidRPr="00CF6975"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40ED85D0" w14:textId="0428D5B8" w:rsidR="000C3458" w:rsidRPr="00CF6975" w:rsidRDefault="006A3D20" w:rsidP="00B84AB8">
            <w:pPr>
              <w:pStyle w:val="16"/>
              <w:rPr>
                <w:color w:val="auto"/>
                <w:sz w:val="28"/>
                <w:szCs w:val="28"/>
              </w:rPr>
            </w:pPr>
            <w:r w:rsidRPr="00CF6975">
              <w:rPr>
                <w:color w:val="auto"/>
                <w:szCs w:val="28"/>
              </w:rPr>
              <w:t>Загальні положення</w:t>
            </w:r>
          </w:p>
        </w:tc>
        <w:tc>
          <w:tcPr>
            <w:tcW w:w="675" w:type="dxa"/>
          </w:tcPr>
          <w:p w14:paraId="73334FBB" w14:textId="7F9131E5" w:rsidR="000C3458" w:rsidRPr="00CF6975" w:rsidRDefault="00E52606" w:rsidP="008A0C4A">
            <w:pPr>
              <w:pStyle w:val="16"/>
              <w:jc w:val="center"/>
              <w:rPr>
                <w:color w:val="auto"/>
                <w:sz w:val="28"/>
                <w:szCs w:val="28"/>
              </w:rPr>
            </w:pPr>
            <w:r w:rsidRPr="00CF6975">
              <w:rPr>
                <w:color w:val="auto"/>
                <w:sz w:val="28"/>
                <w:szCs w:val="28"/>
              </w:rPr>
              <w:t>4</w:t>
            </w:r>
          </w:p>
        </w:tc>
      </w:tr>
      <w:tr w:rsidR="00CF6975" w:rsidRPr="00CF6975" w14:paraId="7017A3E3" w14:textId="77777777" w:rsidTr="00AF54ED">
        <w:tc>
          <w:tcPr>
            <w:tcW w:w="534" w:type="dxa"/>
          </w:tcPr>
          <w:p w14:paraId="534B9E8D" w14:textId="77777777" w:rsidR="000C3458" w:rsidRPr="00CF6975"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170E6170" w14:textId="096CAFD9" w:rsidR="000C3458" w:rsidRPr="00CF6975" w:rsidRDefault="006A3D20" w:rsidP="000F0CB8">
            <w:pPr>
              <w:pStyle w:val="16"/>
              <w:rPr>
                <w:color w:val="auto"/>
                <w:sz w:val="28"/>
                <w:szCs w:val="28"/>
              </w:rPr>
            </w:pPr>
            <w:r w:rsidRPr="00CF6975">
              <w:rPr>
                <w:color w:val="auto"/>
                <w:szCs w:val="28"/>
              </w:rPr>
              <w:t>Мета та основні завдання навчальн</w:t>
            </w:r>
            <w:r w:rsidR="000F0CB8" w:rsidRPr="00CF6975">
              <w:rPr>
                <w:color w:val="auto"/>
                <w:szCs w:val="28"/>
              </w:rPr>
              <w:t>ого</w:t>
            </w:r>
            <w:r w:rsidRPr="00CF6975">
              <w:rPr>
                <w:color w:val="auto"/>
                <w:szCs w:val="28"/>
              </w:rPr>
              <w:t xml:space="preserve"> кабінет</w:t>
            </w:r>
            <w:r w:rsidR="000F0CB8" w:rsidRPr="00CF6975">
              <w:rPr>
                <w:color w:val="auto"/>
                <w:szCs w:val="28"/>
              </w:rPr>
              <w:t>у</w:t>
            </w:r>
            <w:r w:rsidRPr="00CF6975">
              <w:rPr>
                <w:color w:val="auto"/>
                <w:szCs w:val="28"/>
              </w:rPr>
              <w:t xml:space="preserve"> кафедр</w:t>
            </w:r>
            <w:r w:rsidR="000F0CB8" w:rsidRPr="00CF6975">
              <w:rPr>
                <w:color w:val="auto"/>
                <w:szCs w:val="28"/>
              </w:rPr>
              <w:t>и</w:t>
            </w:r>
          </w:p>
        </w:tc>
        <w:tc>
          <w:tcPr>
            <w:tcW w:w="675" w:type="dxa"/>
          </w:tcPr>
          <w:p w14:paraId="1DBCD3D7" w14:textId="6C28387E" w:rsidR="000C3458" w:rsidRPr="00CF6975" w:rsidRDefault="00CF6975" w:rsidP="008A0C4A">
            <w:pPr>
              <w:pStyle w:val="16"/>
              <w:jc w:val="center"/>
              <w:rPr>
                <w:color w:val="auto"/>
                <w:sz w:val="28"/>
                <w:szCs w:val="28"/>
              </w:rPr>
            </w:pPr>
            <w:r>
              <w:rPr>
                <w:color w:val="auto"/>
                <w:sz w:val="28"/>
                <w:szCs w:val="28"/>
              </w:rPr>
              <w:t>4</w:t>
            </w:r>
          </w:p>
        </w:tc>
      </w:tr>
      <w:tr w:rsidR="008D662F" w:rsidRPr="008D662F" w14:paraId="1E15AD79" w14:textId="77777777" w:rsidTr="00AF54ED">
        <w:tc>
          <w:tcPr>
            <w:tcW w:w="534" w:type="dxa"/>
          </w:tcPr>
          <w:p w14:paraId="55F731ED" w14:textId="77777777" w:rsidR="000C3458" w:rsidRPr="008D662F"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074331AF" w14:textId="653522DD" w:rsidR="000C3458" w:rsidRPr="008D662F" w:rsidRDefault="00AF54ED" w:rsidP="001F2039">
            <w:pPr>
              <w:pStyle w:val="16"/>
              <w:rPr>
                <w:color w:val="auto"/>
                <w:sz w:val="28"/>
                <w:szCs w:val="28"/>
              </w:rPr>
            </w:pPr>
            <w:r w:rsidRPr="008D662F">
              <w:rPr>
                <w:color w:val="auto"/>
                <w:szCs w:val="28"/>
              </w:rPr>
              <w:t>Навчально-методичне забезпечення</w:t>
            </w:r>
            <w:r w:rsidR="00C312C7" w:rsidRPr="008D662F">
              <w:rPr>
                <w:color w:val="auto"/>
                <w:szCs w:val="28"/>
              </w:rPr>
              <w:t xml:space="preserve"> та оснащення</w:t>
            </w:r>
            <w:r w:rsidRPr="008D662F">
              <w:rPr>
                <w:color w:val="auto"/>
                <w:szCs w:val="28"/>
              </w:rPr>
              <w:t xml:space="preserve"> навчальн</w:t>
            </w:r>
            <w:r w:rsidR="001F2039" w:rsidRPr="008D662F">
              <w:rPr>
                <w:color w:val="auto"/>
                <w:szCs w:val="28"/>
              </w:rPr>
              <w:t>ого</w:t>
            </w:r>
            <w:r w:rsidRPr="008D662F">
              <w:rPr>
                <w:color w:val="auto"/>
                <w:szCs w:val="28"/>
              </w:rPr>
              <w:t xml:space="preserve"> кабінет</w:t>
            </w:r>
            <w:r w:rsidR="001F2039" w:rsidRPr="008D662F">
              <w:rPr>
                <w:color w:val="auto"/>
                <w:szCs w:val="28"/>
              </w:rPr>
              <w:t>у</w:t>
            </w:r>
          </w:p>
        </w:tc>
        <w:tc>
          <w:tcPr>
            <w:tcW w:w="675" w:type="dxa"/>
          </w:tcPr>
          <w:p w14:paraId="37D5BF39" w14:textId="7DFDB522" w:rsidR="000C3458" w:rsidRPr="008D662F" w:rsidRDefault="008D662F" w:rsidP="008A0C4A">
            <w:pPr>
              <w:pStyle w:val="16"/>
              <w:jc w:val="center"/>
              <w:rPr>
                <w:color w:val="auto"/>
                <w:sz w:val="28"/>
                <w:szCs w:val="28"/>
              </w:rPr>
            </w:pPr>
            <w:r w:rsidRPr="008D662F">
              <w:rPr>
                <w:color w:val="auto"/>
                <w:sz w:val="28"/>
                <w:szCs w:val="28"/>
              </w:rPr>
              <w:t>6</w:t>
            </w:r>
          </w:p>
        </w:tc>
      </w:tr>
      <w:tr w:rsidR="008D662F" w:rsidRPr="008D662F" w14:paraId="4840C796" w14:textId="77777777" w:rsidTr="00AF54ED">
        <w:tc>
          <w:tcPr>
            <w:tcW w:w="534" w:type="dxa"/>
          </w:tcPr>
          <w:p w14:paraId="40ACC489" w14:textId="77777777" w:rsidR="000C3458" w:rsidRPr="008D662F"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3EFCA3D8" w14:textId="5F886337" w:rsidR="000C3458" w:rsidRPr="008D662F" w:rsidRDefault="00AF54ED" w:rsidP="00C312C7">
            <w:pPr>
              <w:pStyle w:val="16"/>
              <w:rPr>
                <w:color w:val="auto"/>
                <w:sz w:val="28"/>
                <w:szCs w:val="28"/>
              </w:rPr>
            </w:pPr>
            <w:r w:rsidRPr="008D662F">
              <w:rPr>
                <w:color w:val="auto"/>
                <w:szCs w:val="28"/>
              </w:rPr>
              <w:t>Оформлення навчальн</w:t>
            </w:r>
            <w:r w:rsidR="00C312C7" w:rsidRPr="008D662F">
              <w:rPr>
                <w:color w:val="auto"/>
                <w:szCs w:val="28"/>
              </w:rPr>
              <w:t>ого</w:t>
            </w:r>
            <w:r w:rsidRPr="008D662F">
              <w:rPr>
                <w:color w:val="auto"/>
                <w:szCs w:val="28"/>
              </w:rPr>
              <w:t xml:space="preserve"> кабінет</w:t>
            </w:r>
            <w:r w:rsidR="00C312C7" w:rsidRPr="008D662F">
              <w:rPr>
                <w:color w:val="auto"/>
                <w:szCs w:val="28"/>
              </w:rPr>
              <w:t>у</w:t>
            </w:r>
          </w:p>
        </w:tc>
        <w:tc>
          <w:tcPr>
            <w:tcW w:w="675" w:type="dxa"/>
          </w:tcPr>
          <w:p w14:paraId="7D267AC5" w14:textId="66554B8A" w:rsidR="000C3458" w:rsidRPr="008D662F" w:rsidRDefault="008D662F" w:rsidP="008A0C4A">
            <w:pPr>
              <w:pStyle w:val="16"/>
              <w:jc w:val="center"/>
              <w:rPr>
                <w:color w:val="auto"/>
                <w:sz w:val="28"/>
                <w:szCs w:val="28"/>
              </w:rPr>
            </w:pPr>
            <w:r w:rsidRPr="008D662F">
              <w:rPr>
                <w:color w:val="auto"/>
                <w:sz w:val="28"/>
                <w:szCs w:val="28"/>
              </w:rPr>
              <w:t>7</w:t>
            </w:r>
          </w:p>
        </w:tc>
      </w:tr>
      <w:tr w:rsidR="008D662F" w:rsidRPr="008D662F" w14:paraId="72D111C5" w14:textId="77777777" w:rsidTr="00AF54ED">
        <w:tc>
          <w:tcPr>
            <w:tcW w:w="534" w:type="dxa"/>
          </w:tcPr>
          <w:p w14:paraId="78358E3F" w14:textId="77777777" w:rsidR="000C3458" w:rsidRPr="008D662F"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399EEF0A" w14:textId="2E256787" w:rsidR="000C3458" w:rsidRPr="008D662F" w:rsidRDefault="00AF54ED" w:rsidP="00C312C7">
            <w:pPr>
              <w:pStyle w:val="16"/>
              <w:rPr>
                <w:color w:val="auto"/>
                <w:sz w:val="28"/>
                <w:szCs w:val="28"/>
              </w:rPr>
            </w:pPr>
            <w:r w:rsidRPr="008D662F">
              <w:rPr>
                <w:color w:val="auto"/>
                <w:szCs w:val="28"/>
              </w:rPr>
              <w:t>Планування роботи навчальн</w:t>
            </w:r>
            <w:r w:rsidR="00C312C7" w:rsidRPr="008D662F">
              <w:rPr>
                <w:color w:val="auto"/>
                <w:szCs w:val="28"/>
              </w:rPr>
              <w:t>ого</w:t>
            </w:r>
            <w:r w:rsidRPr="008D662F">
              <w:rPr>
                <w:color w:val="auto"/>
                <w:szCs w:val="28"/>
              </w:rPr>
              <w:t xml:space="preserve"> кабінет</w:t>
            </w:r>
            <w:r w:rsidR="00C312C7" w:rsidRPr="008D662F">
              <w:rPr>
                <w:color w:val="auto"/>
                <w:szCs w:val="28"/>
              </w:rPr>
              <w:t>у</w:t>
            </w:r>
          </w:p>
        </w:tc>
        <w:tc>
          <w:tcPr>
            <w:tcW w:w="675" w:type="dxa"/>
          </w:tcPr>
          <w:p w14:paraId="214518B1" w14:textId="2C14A703" w:rsidR="000C3458" w:rsidRPr="008D662F" w:rsidRDefault="00D75AD5" w:rsidP="008A0C4A">
            <w:pPr>
              <w:pStyle w:val="16"/>
              <w:jc w:val="center"/>
              <w:rPr>
                <w:color w:val="auto"/>
                <w:sz w:val="28"/>
                <w:szCs w:val="28"/>
              </w:rPr>
            </w:pPr>
            <w:r>
              <w:rPr>
                <w:color w:val="auto"/>
                <w:sz w:val="28"/>
                <w:szCs w:val="28"/>
              </w:rPr>
              <w:t>7</w:t>
            </w:r>
          </w:p>
        </w:tc>
      </w:tr>
      <w:tr w:rsidR="008D662F" w:rsidRPr="008D662F" w14:paraId="2F1E679E" w14:textId="77777777" w:rsidTr="00AF54ED">
        <w:tc>
          <w:tcPr>
            <w:tcW w:w="534" w:type="dxa"/>
          </w:tcPr>
          <w:p w14:paraId="59A399BE" w14:textId="77777777" w:rsidR="000C3458" w:rsidRPr="008D662F"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744DEC81" w14:textId="2E23FD7E" w:rsidR="000C3458" w:rsidRPr="008D662F" w:rsidRDefault="00AF54ED" w:rsidP="00AA4A05">
            <w:pPr>
              <w:pStyle w:val="16"/>
              <w:rPr>
                <w:color w:val="auto"/>
                <w:sz w:val="28"/>
                <w:szCs w:val="28"/>
              </w:rPr>
            </w:pPr>
            <w:r w:rsidRPr="008D662F">
              <w:rPr>
                <w:color w:val="auto"/>
                <w:szCs w:val="28"/>
              </w:rPr>
              <w:t>Керівництво навчальн</w:t>
            </w:r>
            <w:r w:rsidR="00AA4A05" w:rsidRPr="008D662F">
              <w:rPr>
                <w:color w:val="auto"/>
                <w:szCs w:val="28"/>
              </w:rPr>
              <w:t>ого</w:t>
            </w:r>
            <w:r w:rsidRPr="008D662F">
              <w:rPr>
                <w:color w:val="auto"/>
                <w:szCs w:val="28"/>
              </w:rPr>
              <w:t xml:space="preserve"> кабінет</w:t>
            </w:r>
            <w:r w:rsidR="00AA4A05" w:rsidRPr="008D662F">
              <w:rPr>
                <w:color w:val="auto"/>
                <w:szCs w:val="28"/>
              </w:rPr>
              <w:t>у</w:t>
            </w:r>
          </w:p>
        </w:tc>
        <w:tc>
          <w:tcPr>
            <w:tcW w:w="675" w:type="dxa"/>
          </w:tcPr>
          <w:p w14:paraId="6C7712F0" w14:textId="05D82890" w:rsidR="000C3458" w:rsidRPr="008D662F" w:rsidRDefault="008D662F" w:rsidP="008A0C4A">
            <w:pPr>
              <w:pStyle w:val="16"/>
              <w:jc w:val="center"/>
              <w:rPr>
                <w:color w:val="auto"/>
                <w:sz w:val="28"/>
                <w:szCs w:val="28"/>
              </w:rPr>
            </w:pPr>
            <w:r w:rsidRPr="008D662F">
              <w:rPr>
                <w:color w:val="auto"/>
                <w:sz w:val="28"/>
                <w:szCs w:val="28"/>
              </w:rPr>
              <w:t>8</w:t>
            </w:r>
          </w:p>
        </w:tc>
      </w:tr>
      <w:tr w:rsidR="008D662F" w:rsidRPr="008D662F" w14:paraId="37F6169C" w14:textId="77777777" w:rsidTr="00AF54ED">
        <w:tc>
          <w:tcPr>
            <w:tcW w:w="534" w:type="dxa"/>
          </w:tcPr>
          <w:p w14:paraId="3C79D790" w14:textId="77777777" w:rsidR="000C3458" w:rsidRPr="008D662F"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294F8DE0" w14:textId="3887A317" w:rsidR="000C3458" w:rsidRPr="008D662F" w:rsidRDefault="00C5717E" w:rsidP="00B84AB8">
            <w:pPr>
              <w:pStyle w:val="16"/>
              <w:rPr>
                <w:color w:val="auto"/>
                <w:sz w:val="28"/>
                <w:szCs w:val="28"/>
              </w:rPr>
            </w:pPr>
            <w:r w:rsidRPr="008D662F">
              <w:rPr>
                <w:color w:val="auto"/>
                <w:szCs w:val="28"/>
              </w:rPr>
              <w:t>Права завідувача навчальним кабінетом</w:t>
            </w:r>
          </w:p>
        </w:tc>
        <w:tc>
          <w:tcPr>
            <w:tcW w:w="675" w:type="dxa"/>
          </w:tcPr>
          <w:p w14:paraId="6C0286B1" w14:textId="11514B18" w:rsidR="000C3458" w:rsidRPr="008D662F" w:rsidRDefault="008D662F" w:rsidP="008A0C4A">
            <w:pPr>
              <w:pStyle w:val="16"/>
              <w:jc w:val="center"/>
              <w:rPr>
                <w:color w:val="auto"/>
                <w:sz w:val="28"/>
                <w:szCs w:val="28"/>
              </w:rPr>
            </w:pPr>
            <w:r w:rsidRPr="008D662F">
              <w:rPr>
                <w:color w:val="auto"/>
                <w:sz w:val="28"/>
                <w:szCs w:val="28"/>
              </w:rPr>
              <w:t>8</w:t>
            </w:r>
          </w:p>
        </w:tc>
      </w:tr>
      <w:tr w:rsidR="008D662F" w:rsidRPr="008D662F" w14:paraId="7EC997D8" w14:textId="77777777" w:rsidTr="00AF54ED">
        <w:tc>
          <w:tcPr>
            <w:tcW w:w="534" w:type="dxa"/>
          </w:tcPr>
          <w:p w14:paraId="263F6133" w14:textId="77777777" w:rsidR="00C5717E" w:rsidRPr="008D662F" w:rsidRDefault="00C5717E"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6880B465" w14:textId="44353C9D" w:rsidR="00C5717E" w:rsidRPr="008D662F" w:rsidRDefault="00472D84" w:rsidP="00B84AB8">
            <w:pPr>
              <w:pStyle w:val="16"/>
              <w:rPr>
                <w:color w:val="auto"/>
                <w:szCs w:val="28"/>
              </w:rPr>
            </w:pPr>
            <w:r w:rsidRPr="008D662F">
              <w:rPr>
                <w:color w:val="auto"/>
                <w:szCs w:val="28"/>
              </w:rPr>
              <w:t>Відповідальність завідувача навчальним кабінетом</w:t>
            </w:r>
          </w:p>
        </w:tc>
        <w:tc>
          <w:tcPr>
            <w:tcW w:w="675" w:type="dxa"/>
          </w:tcPr>
          <w:p w14:paraId="2C9582D9" w14:textId="76BA8559" w:rsidR="00C5717E" w:rsidRPr="008D662F" w:rsidRDefault="008D662F" w:rsidP="008A0C4A">
            <w:pPr>
              <w:pStyle w:val="16"/>
              <w:jc w:val="center"/>
              <w:rPr>
                <w:color w:val="auto"/>
                <w:sz w:val="28"/>
                <w:szCs w:val="28"/>
              </w:rPr>
            </w:pPr>
            <w:r w:rsidRPr="008D662F">
              <w:rPr>
                <w:color w:val="auto"/>
                <w:sz w:val="28"/>
                <w:szCs w:val="28"/>
              </w:rPr>
              <w:t>8</w:t>
            </w:r>
          </w:p>
        </w:tc>
      </w:tr>
      <w:tr w:rsidR="008D662F" w:rsidRPr="008D662F" w14:paraId="736B2686" w14:textId="77777777" w:rsidTr="00AF54ED">
        <w:tc>
          <w:tcPr>
            <w:tcW w:w="534" w:type="dxa"/>
          </w:tcPr>
          <w:p w14:paraId="76CE1E22" w14:textId="77777777" w:rsidR="000C3458" w:rsidRPr="008D662F"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5C66F8C8" w14:textId="1E215AAC" w:rsidR="000C3458" w:rsidRPr="008D662F" w:rsidRDefault="000E2101" w:rsidP="000E2101">
            <w:pPr>
              <w:pStyle w:val="16"/>
              <w:spacing w:line="240" w:lineRule="auto"/>
              <w:rPr>
                <w:color w:val="auto"/>
                <w:sz w:val="28"/>
                <w:szCs w:val="28"/>
              </w:rPr>
            </w:pPr>
            <w:r w:rsidRPr="008D662F">
              <w:rPr>
                <w:color w:val="auto"/>
                <w:szCs w:val="28"/>
              </w:rPr>
              <w:t>Взаємодія навчального кабінету зі структурними підрозділами академії</w:t>
            </w:r>
          </w:p>
        </w:tc>
        <w:tc>
          <w:tcPr>
            <w:tcW w:w="675" w:type="dxa"/>
          </w:tcPr>
          <w:p w14:paraId="7563095D" w14:textId="6C9A98EC" w:rsidR="000C3458" w:rsidRPr="008D662F" w:rsidRDefault="000C3458" w:rsidP="008A0C4A">
            <w:pPr>
              <w:pStyle w:val="16"/>
              <w:jc w:val="center"/>
              <w:rPr>
                <w:color w:val="auto"/>
                <w:sz w:val="28"/>
                <w:szCs w:val="28"/>
              </w:rPr>
            </w:pPr>
            <w:r w:rsidRPr="008D662F">
              <w:rPr>
                <w:color w:val="auto"/>
                <w:sz w:val="28"/>
                <w:szCs w:val="28"/>
              </w:rPr>
              <w:t>9</w:t>
            </w:r>
          </w:p>
        </w:tc>
      </w:tr>
      <w:tr w:rsidR="008D662F" w:rsidRPr="008D662F" w14:paraId="01F11F02" w14:textId="77777777" w:rsidTr="00AF54ED">
        <w:tc>
          <w:tcPr>
            <w:tcW w:w="534" w:type="dxa"/>
          </w:tcPr>
          <w:p w14:paraId="4DA89BFF" w14:textId="77777777" w:rsidR="000C3458" w:rsidRPr="008D662F" w:rsidRDefault="000C3458" w:rsidP="008A0C4A">
            <w:pPr>
              <w:pStyle w:val="16"/>
              <w:numPr>
                <w:ilvl w:val="0"/>
                <w:numId w:val="9"/>
              </w:numPr>
              <w:shd w:val="clear" w:color="auto" w:fill="auto"/>
              <w:spacing w:line="240" w:lineRule="auto"/>
              <w:ind w:left="357" w:hanging="357"/>
              <w:jc w:val="center"/>
              <w:rPr>
                <w:color w:val="auto"/>
                <w:sz w:val="28"/>
                <w:szCs w:val="28"/>
              </w:rPr>
            </w:pPr>
          </w:p>
        </w:tc>
        <w:tc>
          <w:tcPr>
            <w:tcW w:w="8360" w:type="dxa"/>
          </w:tcPr>
          <w:p w14:paraId="58755655" w14:textId="77777777" w:rsidR="000C3458" w:rsidRPr="008D662F" w:rsidRDefault="000C3458" w:rsidP="00B84AB8">
            <w:pPr>
              <w:pStyle w:val="16"/>
              <w:rPr>
                <w:color w:val="auto"/>
                <w:sz w:val="28"/>
                <w:szCs w:val="28"/>
              </w:rPr>
            </w:pPr>
            <w:r w:rsidRPr="008D662F">
              <w:rPr>
                <w:color w:val="auto"/>
                <w:sz w:val="28"/>
                <w:szCs w:val="28"/>
              </w:rPr>
              <w:t>Прикінцеві положення</w:t>
            </w:r>
          </w:p>
        </w:tc>
        <w:tc>
          <w:tcPr>
            <w:tcW w:w="675" w:type="dxa"/>
          </w:tcPr>
          <w:p w14:paraId="287DECC6" w14:textId="758693D5" w:rsidR="000C3458" w:rsidRPr="008D662F" w:rsidRDefault="008D662F" w:rsidP="008A0C4A">
            <w:pPr>
              <w:pStyle w:val="16"/>
              <w:jc w:val="center"/>
              <w:rPr>
                <w:color w:val="auto"/>
                <w:sz w:val="28"/>
                <w:szCs w:val="28"/>
              </w:rPr>
            </w:pPr>
            <w:r w:rsidRPr="008D662F">
              <w:rPr>
                <w:color w:val="auto"/>
                <w:sz w:val="28"/>
                <w:szCs w:val="28"/>
              </w:rPr>
              <w:t>9</w:t>
            </w:r>
          </w:p>
        </w:tc>
      </w:tr>
    </w:tbl>
    <w:p w14:paraId="7E35B1CF" w14:textId="77777777" w:rsidR="00F30FBB" w:rsidRPr="006A3D20" w:rsidRDefault="00F30FBB" w:rsidP="000C3458">
      <w:pPr>
        <w:suppressAutoHyphens/>
        <w:rPr>
          <w:bCs/>
          <w:color w:val="FF0000"/>
          <w:szCs w:val="28"/>
          <w:lang w:val="uk-UA"/>
        </w:rPr>
      </w:pPr>
    </w:p>
    <w:p w14:paraId="4CA79E86" w14:textId="184C4D4D" w:rsidR="000C3458" w:rsidRPr="005D0731" w:rsidRDefault="00F30FBB" w:rsidP="000C3458">
      <w:pPr>
        <w:pStyle w:val="18"/>
        <w:keepNext/>
        <w:keepLines/>
        <w:tabs>
          <w:tab w:val="left" w:pos="0"/>
        </w:tabs>
        <w:spacing w:before="0" w:after="0" w:line="276" w:lineRule="auto"/>
        <w:ind w:firstLine="0"/>
        <w:jc w:val="center"/>
        <w:rPr>
          <w:sz w:val="28"/>
          <w:szCs w:val="28"/>
          <w:lang w:val="uk-UA"/>
        </w:rPr>
      </w:pPr>
      <w:r w:rsidRPr="006A3D20">
        <w:rPr>
          <w:color w:val="FF0000"/>
          <w:lang w:val="uk-UA"/>
        </w:rPr>
        <w:br w:type="page"/>
      </w:r>
      <w:bookmarkStart w:id="4" w:name="bookmark11"/>
      <w:bookmarkStart w:id="5" w:name="bookmark8"/>
      <w:bookmarkStart w:id="6" w:name="bookmark9"/>
      <w:r w:rsidR="000C3458" w:rsidRPr="005D0731">
        <w:rPr>
          <w:sz w:val="28"/>
          <w:szCs w:val="28"/>
          <w:lang w:val="uk-UA"/>
        </w:rPr>
        <w:lastRenderedPageBreak/>
        <w:t>1. ЗАГАЛЬН</w:t>
      </w:r>
      <w:bookmarkEnd w:id="4"/>
      <w:bookmarkEnd w:id="5"/>
      <w:bookmarkEnd w:id="6"/>
      <w:r w:rsidR="00CF6975">
        <w:rPr>
          <w:sz w:val="28"/>
          <w:szCs w:val="28"/>
          <w:lang w:val="uk-UA"/>
        </w:rPr>
        <w:t>І</w:t>
      </w:r>
      <w:r w:rsidR="000C3458" w:rsidRPr="005D0731">
        <w:rPr>
          <w:sz w:val="28"/>
          <w:szCs w:val="28"/>
          <w:lang w:val="uk-UA"/>
        </w:rPr>
        <w:t xml:space="preserve"> </w:t>
      </w:r>
      <w:r w:rsidR="00CF6975">
        <w:rPr>
          <w:sz w:val="28"/>
          <w:szCs w:val="28"/>
          <w:lang w:val="uk-UA"/>
        </w:rPr>
        <w:t>ПОЛОЖЕННЯ</w:t>
      </w:r>
    </w:p>
    <w:p w14:paraId="55795A36" w14:textId="77777777" w:rsidR="000C3458" w:rsidRPr="005D0731" w:rsidRDefault="000C3458" w:rsidP="00813C85">
      <w:pPr>
        <w:pStyle w:val="18"/>
        <w:keepNext/>
        <w:keepLines/>
        <w:tabs>
          <w:tab w:val="left" w:pos="686"/>
        </w:tabs>
        <w:spacing w:before="0" w:after="0" w:line="240" w:lineRule="auto"/>
        <w:ind w:firstLine="709"/>
        <w:jc w:val="left"/>
        <w:rPr>
          <w:b w:val="0"/>
          <w:bCs w:val="0"/>
          <w:sz w:val="28"/>
          <w:szCs w:val="28"/>
          <w:lang w:val="uk-UA"/>
        </w:rPr>
      </w:pPr>
    </w:p>
    <w:p w14:paraId="2B86BA29" w14:textId="3BEEF46F" w:rsidR="000C3458" w:rsidRPr="00557219" w:rsidRDefault="000C3458" w:rsidP="00813C85">
      <w:pPr>
        <w:pStyle w:val="18"/>
        <w:keepNext/>
        <w:keepLines/>
        <w:spacing w:before="0" w:after="0" w:line="240" w:lineRule="auto"/>
        <w:ind w:firstLine="709"/>
        <w:rPr>
          <w:b w:val="0"/>
          <w:bCs w:val="0"/>
          <w:spacing w:val="0"/>
          <w:sz w:val="28"/>
          <w:szCs w:val="28"/>
          <w:lang w:val="uk-UA"/>
        </w:rPr>
      </w:pPr>
      <w:r w:rsidRPr="00557219">
        <w:rPr>
          <w:b w:val="0"/>
          <w:bCs w:val="0"/>
          <w:spacing w:val="0"/>
          <w:sz w:val="28"/>
          <w:szCs w:val="28"/>
          <w:lang w:val="uk-UA"/>
        </w:rPr>
        <w:t>1.1. </w:t>
      </w:r>
      <w:r w:rsidR="005D0731" w:rsidRPr="00557219">
        <w:rPr>
          <w:b w:val="0"/>
          <w:bCs w:val="0"/>
          <w:spacing w:val="0"/>
          <w:sz w:val="28"/>
          <w:szCs w:val="28"/>
          <w:lang w:val="uk-UA"/>
        </w:rPr>
        <w:t>Дія цього положення поширюється на навчальні кабінети кафедр, що функціонують і створюються.</w:t>
      </w:r>
    </w:p>
    <w:p w14:paraId="02731042" w14:textId="7E870864" w:rsidR="00641C67" w:rsidRPr="00557219" w:rsidRDefault="000C3458" w:rsidP="00641C67">
      <w:pPr>
        <w:pStyle w:val="18"/>
        <w:keepNext/>
        <w:keepLines/>
        <w:spacing w:before="0" w:after="0" w:line="240" w:lineRule="auto"/>
        <w:ind w:firstLine="709"/>
        <w:rPr>
          <w:b w:val="0"/>
          <w:bCs w:val="0"/>
          <w:spacing w:val="0"/>
          <w:sz w:val="28"/>
          <w:szCs w:val="28"/>
          <w:lang w:val="uk-UA"/>
        </w:rPr>
      </w:pPr>
      <w:r w:rsidRPr="00557219">
        <w:rPr>
          <w:b w:val="0"/>
          <w:bCs w:val="0"/>
          <w:spacing w:val="0"/>
          <w:sz w:val="28"/>
          <w:szCs w:val="28"/>
          <w:lang w:val="uk-UA"/>
        </w:rPr>
        <w:t>1.2. </w:t>
      </w:r>
      <w:r w:rsidR="00641C67" w:rsidRPr="00557219">
        <w:rPr>
          <w:b w:val="0"/>
          <w:bCs w:val="0"/>
          <w:spacing w:val="0"/>
          <w:sz w:val="28"/>
          <w:szCs w:val="28"/>
          <w:lang w:val="uk-UA"/>
        </w:rPr>
        <w:t xml:space="preserve">Навчальний  кабінет кафедри (далі – навчальний кабінет) є структурним підрозділ кафедри та місцем для підготовки науково-педагогічних (педагогічних) працівників до навчальних занять, самостійної роботи здобувачів освіти, проведення і організація поза навчальної </w:t>
      </w:r>
      <w:r w:rsidR="00517783">
        <w:rPr>
          <w:b w:val="0"/>
          <w:bCs w:val="0"/>
          <w:spacing w:val="0"/>
          <w:sz w:val="28"/>
          <w:szCs w:val="28"/>
          <w:lang w:val="uk-UA"/>
        </w:rPr>
        <w:t>діяльності</w:t>
      </w:r>
      <w:r w:rsidR="00641C67" w:rsidRPr="00557219">
        <w:rPr>
          <w:b w:val="0"/>
          <w:bCs w:val="0"/>
          <w:spacing w:val="0"/>
          <w:sz w:val="28"/>
          <w:szCs w:val="28"/>
          <w:lang w:val="uk-UA"/>
        </w:rPr>
        <w:t xml:space="preserve"> зі здобувачами освіти різних заходів, які сприяють більш глибокому вивченню навчальних дисциплін кафедри. </w:t>
      </w:r>
    </w:p>
    <w:p w14:paraId="6D469F0C" w14:textId="77777777" w:rsidR="002002C0" w:rsidRDefault="00641C67" w:rsidP="002002C0">
      <w:pPr>
        <w:pStyle w:val="1b"/>
        <w:ind w:firstLine="567"/>
        <w:rPr>
          <w:rFonts w:ascii="Times New Roman" w:hAnsi="Times New Roman"/>
          <w:szCs w:val="28"/>
          <w:lang w:val="uk-UA"/>
        </w:rPr>
      </w:pPr>
      <w:r w:rsidRPr="00AC40DE">
        <w:rPr>
          <w:rFonts w:ascii="Times New Roman" w:hAnsi="Times New Roman"/>
          <w:szCs w:val="28"/>
          <w:lang w:val="uk-UA"/>
        </w:rPr>
        <w:t>Навчальний кабінет є центром методичної діяльності кафедри і залучається до процесу вдосконалення методичної підготовки здобувачів освіти.</w:t>
      </w:r>
      <w:r w:rsidR="002002C0">
        <w:rPr>
          <w:rFonts w:ascii="Times New Roman" w:hAnsi="Times New Roman"/>
          <w:szCs w:val="28"/>
          <w:lang w:val="uk-UA"/>
        </w:rPr>
        <w:t xml:space="preserve"> </w:t>
      </w:r>
    </w:p>
    <w:p w14:paraId="7421C21D" w14:textId="3EAD4351" w:rsidR="00344E67" w:rsidRPr="00AF340A" w:rsidRDefault="000C3458" w:rsidP="002002C0">
      <w:pPr>
        <w:pStyle w:val="1b"/>
        <w:ind w:firstLine="567"/>
        <w:rPr>
          <w:rFonts w:ascii="Times New Roman" w:hAnsi="Times New Roman"/>
          <w:szCs w:val="28"/>
          <w:lang w:val="uk-UA"/>
        </w:rPr>
      </w:pPr>
      <w:r w:rsidRPr="002002C0">
        <w:rPr>
          <w:rFonts w:ascii="Times New Roman" w:hAnsi="Times New Roman"/>
          <w:szCs w:val="28"/>
          <w:lang w:val="uk-UA"/>
        </w:rPr>
        <w:t>1.3. </w:t>
      </w:r>
      <w:r w:rsidR="002002C0" w:rsidRPr="00AC40DE">
        <w:rPr>
          <w:rFonts w:ascii="Times New Roman" w:hAnsi="Times New Roman"/>
          <w:szCs w:val="28"/>
          <w:lang w:val="uk-UA"/>
        </w:rPr>
        <w:t>Навчальний кабінет підпорядковується начальнику (завідувачу) кафедри та його заступнику</w:t>
      </w:r>
      <w:r w:rsidR="00AF340A">
        <w:rPr>
          <w:rFonts w:ascii="Times New Roman" w:hAnsi="Times New Roman"/>
          <w:szCs w:val="28"/>
          <w:lang w:val="uk-UA"/>
        </w:rPr>
        <w:t>, які організову</w:t>
      </w:r>
      <w:r w:rsidR="00B86733">
        <w:rPr>
          <w:rFonts w:ascii="Times New Roman" w:hAnsi="Times New Roman"/>
          <w:szCs w:val="28"/>
          <w:lang w:val="uk-UA"/>
        </w:rPr>
        <w:t>ють</w:t>
      </w:r>
      <w:r w:rsidR="00AF340A">
        <w:rPr>
          <w:rFonts w:ascii="Times New Roman" w:hAnsi="Times New Roman"/>
          <w:szCs w:val="28"/>
          <w:lang w:val="uk-UA"/>
        </w:rPr>
        <w:t xml:space="preserve"> </w:t>
      </w:r>
      <w:r w:rsidR="00AF340A" w:rsidRPr="00AF340A">
        <w:rPr>
          <w:rFonts w:ascii="Times New Roman" w:hAnsi="Times New Roman"/>
          <w:szCs w:val="28"/>
          <w:lang w:val="uk-UA" w:eastAsia="uk-UA"/>
        </w:rPr>
        <w:t>діяльність навчально</w:t>
      </w:r>
      <w:r w:rsidR="00AF340A">
        <w:rPr>
          <w:rFonts w:ascii="Times New Roman" w:hAnsi="Times New Roman"/>
          <w:szCs w:val="28"/>
          <w:lang w:val="uk-UA" w:eastAsia="uk-UA"/>
        </w:rPr>
        <w:t>го</w:t>
      </w:r>
      <w:r w:rsidR="00AF340A" w:rsidRPr="00AF340A">
        <w:rPr>
          <w:rFonts w:ascii="Times New Roman" w:hAnsi="Times New Roman"/>
          <w:szCs w:val="28"/>
          <w:lang w:val="uk-UA" w:eastAsia="uk-UA"/>
        </w:rPr>
        <w:t xml:space="preserve"> кабінет</w:t>
      </w:r>
      <w:r w:rsidR="00AF340A">
        <w:rPr>
          <w:rFonts w:ascii="Times New Roman" w:hAnsi="Times New Roman"/>
          <w:szCs w:val="28"/>
          <w:lang w:val="uk-UA" w:eastAsia="uk-UA"/>
        </w:rPr>
        <w:t>у.</w:t>
      </w:r>
      <w:r w:rsidR="00AF340A" w:rsidRPr="00AF340A">
        <w:rPr>
          <w:rFonts w:ascii="Times New Roman" w:hAnsi="Times New Roman"/>
          <w:szCs w:val="28"/>
          <w:lang w:val="uk-UA" w:eastAsia="uk-UA"/>
        </w:rPr>
        <w:t xml:space="preserve"> </w:t>
      </w:r>
    </w:p>
    <w:p w14:paraId="5924124D" w14:textId="37F91896" w:rsidR="002A33A3" w:rsidRPr="002A33A3" w:rsidRDefault="005D27F0" w:rsidP="002002C0">
      <w:pPr>
        <w:pStyle w:val="1b"/>
        <w:ind w:firstLine="567"/>
        <w:rPr>
          <w:rFonts w:ascii="Times New Roman" w:hAnsi="Times New Roman"/>
          <w:szCs w:val="28"/>
          <w:lang w:val="uk-UA"/>
        </w:rPr>
      </w:pPr>
      <w:r w:rsidRPr="00AC40DE">
        <w:rPr>
          <w:rFonts w:ascii="Times New Roman" w:hAnsi="Times New Roman"/>
          <w:szCs w:val="28"/>
          <w:lang w:val="uk-UA"/>
        </w:rPr>
        <w:t xml:space="preserve">1.4. </w:t>
      </w:r>
      <w:r w:rsidR="002A33A3" w:rsidRPr="00557219">
        <w:rPr>
          <w:rFonts w:ascii="Times New Roman" w:hAnsi="Times New Roman"/>
          <w:szCs w:val="28"/>
          <w:lang w:val="uk-UA"/>
        </w:rPr>
        <w:t xml:space="preserve">Це положення передбачено для використання начальниками (завідувачами) кафедр, начальниками навчальних кабінетів, як регламентуючий організаційно-методичний документ </w:t>
      </w:r>
      <w:r w:rsidR="00557219">
        <w:rPr>
          <w:rFonts w:ascii="Times New Roman" w:hAnsi="Times New Roman"/>
          <w:szCs w:val="28"/>
          <w:lang w:val="uk-UA"/>
        </w:rPr>
        <w:t>з</w:t>
      </w:r>
      <w:r w:rsidR="002A33A3" w:rsidRPr="00557219">
        <w:rPr>
          <w:rFonts w:ascii="Times New Roman" w:hAnsi="Times New Roman"/>
          <w:szCs w:val="28"/>
          <w:lang w:val="uk-UA"/>
        </w:rPr>
        <w:t xml:space="preserve"> розроблення </w:t>
      </w:r>
      <w:r w:rsidR="00F127A6" w:rsidRPr="00557219">
        <w:rPr>
          <w:rFonts w:ascii="Times New Roman" w:hAnsi="Times New Roman"/>
          <w:szCs w:val="28"/>
          <w:lang w:val="uk-UA"/>
        </w:rPr>
        <w:t>плануючо</w:t>
      </w:r>
      <w:r w:rsidR="00FD6A8C">
        <w:rPr>
          <w:rFonts w:ascii="Times New Roman" w:hAnsi="Times New Roman"/>
          <w:szCs w:val="28"/>
          <w:lang w:val="uk-UA"/>
        </w:rPr>
        <w:t>ї</w:t>
      </w:r>
      <w:r w:rsidR="00F127A6" w:rsidRPr="00557219">
        <w:rPr>
          <w:rFonts w:ascii="Times New Roman" w:hAnsi="Times New Roman"/>
          <w:szCs w:val="28"/>
          <w:lang w:val="uk-UA"/>
        </w:rPr>
        <w:t xml:space="preserve"> </w:t>
      </w:r>
      <w:r w:rsidR="002A33A3" w:rsidRPr="00557219">
        <w:rPr>
          <w:rFonts w:ascii="Times New Roman" w:hAnsi="Times New Roman"/>
          <w:szCs w:val="28"/>
          <w:lang w:val="uk-UA"/>
        </w:rPr>
        <w:t xml:space="preserve">документації </w:t>
      </w:r>
      <w:r w:rsidR="00557219">
        <w:rPr>
          <w:rFonts w:ascii="Times New Roman" w:hAnsi="Times New Roman"/>
          <w:szCs w:val="28"/>
          <w:lang w:val="uk-UA"/>
        </w:rPr>
        <w:t>навчального кабінету</w:t>
      </w:r>
      <w:r w:rsidR="002A33A3" w:rsidRPr="00557219">
        <w:rPr>
          <w:rFonts w:ascii="Times New Roman" w:hAnsi="Times New Roman"/>
          <w:szCs w:val="28"/>
          <w:lang w:val="uk-UA"/>
        </w:rPr>
        <w:t>.</w:t>
      </w:r>
    </w:p>
    <w:p w14:paraId="6B95A373" w14:textId="79FB8880" w:rsidR="005D27F0" w:rsidRDefault="00F127A6" w:rsidP="002002C0">
      <w:pPr>
        <w:pStyle w:val="1b"/>
        <w:ind w:firstLine="567"/>
        <w:rPr>
          <w:rFonts w:ascii="Times New Roman" w:hAnsi="Times New Roman"/>
          <w:szCs w:val="28"/>
          <w:lang w:val="uk-UA"/>
        </w:rPr>
      </w:pPr>
      <w:r>
        <w:rPr>
          <w:rFonts w:ascii="Times New Roman" w:hAnsi="Times New Roman"/>
          <w:szCs w:val="28"/>
          <w:lang w:val="uk-UA"/>
        </w:rPr>
        <w:t>1.5</w:t>
      </w:r>
      <w:r w:rsidRPr="002002C0">
        <w:rPr>
          <w:rFonts w:ascii="Times New Roman" w:hAnsi="Times New Roman"/>
          <w:szCs w:val="28"/>
          <w:lang w:val="uk-UA"/>
        </w:rPr>
        <w:t>.</w:t>
      </w:r>
      <w:r>
        <w:rPr>
          <w:rFonts w:ascii="Times New Roman" w:hAnsi="Times New Roman"/>
          <w:szCs w:val="28"/>
          <w:lang w:val="uk-UA"/>
        </w:rPr>
        <w:t xml:space="preserve"> </w:t>
      </w:r>
      <w:r w:rsidR="005D27F0" w:rsidRPr="00AC40DE">
        <w:rPr>
          <w:rFonts w:ascii="Times New Roman" w:hAnsi="Times New Roman"/>
          <w:szCs w:val="28"/>
          <w:lang w:val="uk-UA"/>
        </w:rPr>
        <w:t>У своїй діяльності навчальний кабінет керується чиним законодавством України, нормативно-правовими актами Кабінету Міністрів України, Міністерства оборони України, Міністерства освіти і науки України, рішеннями вченої ради академії, “Статутом Військової академії (м. Одеса)”, “Положенням про організацію освітнього процесу в Військовій академії (м. Одеса)”, керівними документами замовників на підготовку військових фахівців, наказами, розпорядженнями керівництва Академії та цим Положенням.</w:t>
      </w:r>
    </w:p>
    <w:p w14:paraId="21D8850B" w14:textId="77777777" w:rsidR="00E52606" w:rsidRPr="006A3D20" w:rsidRDefault="00E52606" w:rsidP="005E09DE">
      <w:pPr>
        <w:pStyle w:val="16"/>
        <w:tabs>
          <w:tab w:val="left" w:pos="1418"/>
        </w:tabs>
        <w:spacing w:line="240" w:lineRule="auto"/>
        <w:rPr>
          <w:bCs/>
          <w:color w:val="FF0000"/>
          <w:sz w:val="28"/>
          <w:szCs w:val="28"/>
        </w:rPr>
      </w:pPr>
    </w:p>
    <w:p w14:paraId="0BE44B5F" w14:textId="6159A6BF" w:rsidR="000C3458" w:rsidRPr="006A3D20" w:rsidRDefault="000C3458" w:rsidP="000F0CB8">
      <w:pPr>
        <w:pStyle w:val="16"/>
        <w:spacing w:line="240" w:lineRule="auto"/>
        <w:jc w:val="center"/>
        <w:rPr>
          <w:b/>
          <w:color w:val="FF0000"/>
          <w:sz w:val="28"/>
          <w:szCs w:val="28"/>
        </w:rPr>
      </w:pPr>
      <w:r w:rsidRPr="000F0CB8">
        <w:rPr>
          <w:b/>
          <w:szCs w:val="28"/>
        </w:rPr>
        <w:t>2. </w:t>
      </w:r>
      <w:r w:rsidR="000F0CB8" w:rsidRPr="00AC40DE">
        <w:rPr>
          <w:b/>
          <w:szCs w:val="28"/>
        </w:rPr>
        <w:t>МЕТА ТА ОСНОВНІ ЗАВДАННЯ НАВЧАЛЬН</w:t>
      </w:r>
      <w:r w:rsidR="000F0CB8">
        <w:rPr>
          <w:b/>
          <w:szCs w:val="28"/>
        </w:rPr>
        <w:t>ОГО</w:t>
      </w:r>
      <w:r w:rsidR="000F0CB8" w:rsidRPr="00AC40DE">
        <w:rPr>
          <w:b/>
          <w:szCs w:val="28"/>
        </w:rPr>
        <w:t xml:space="preserve"> КАБІНЕТ</w:t>
      </w:r>
      <w:r w:rsidR="000F0CB8">
        <w:rPr>
          <w:b/>
          <w:szCs w:val="28"/>
        </w:rPr>
        <w:t>У</w:t>
      </w:r>
      <w:r w:rsidR="000F0CB8" w:rsidRPr="00AC40DE">
        <w:rPr>
          <w:b/>
          <w:szCs w:val="28"/>
        </w:rPr>
        <w:t xml:space="preserve"> </w:t>
      </w:r>
    </w:p>
    <w:p w14:paraId="502C241F" w14:textId="77777777" w:rsidR="000C3458" w:rsidRPr="006A3D20" w:rsidRDefault="000C3458" w:rsidP="00813C85">
      <w:pPr>
        <w:pStyle w:val="16"/>
        <w:spacing w:line="240" w:lineRule="auto"/>
        <w:ind w:firstLine="709"/>
        <w:jc w:val="center"/>
        <w:rPr>
          <w:bCs/>
          <w:color w:val="FF0000"/>
          <w:sz w:val="28"/>
          <w:szCs w:val="28"/>
        </w:rPr>
      </w:pPr>
    </w:p>
    <w:p w14:paraId="4872A456" w14:textId="47308D3B" w:rsidR="00E834E3" w:rsidRPr="00E834E3" w:rsidRDefault="000C3458" w:rsidP="00E834E3">
      <w:pPr>
        <w:pStyle w:val="16"/>
        <w:spacing w:line="240" w:lineRule="auto"/>
        <w:ind w:firstLine="709"/>
        <w:rPr>
          <w:color w:val="auto"/>
          <w:sz w:val="28"/>
          <w:szCs w:val="28"/>
          <w:lang w:eastAsia="ru-RU"/>
        </w:rPr>
      </w:pPr>
      <w:r w:rsidRPr="00E834E3">
        <w:rPr>
          <w:color w:val="auto"/>
          <w:sz w:val="28"/>
          <w:szCs w:val="28"/>
          <w:lang w:eastAsia="ru-RU"/>
        </w:rPr>
        <w:t>2.1. </w:t>
      </w:r>
      <w:r w:rsidR="00E834E3" w:rsidRPr="00E834E3">
        <w:rPr>
          <w:color w:val="auto"/>
          <w:sz w:val="28"/>
          <w:szCs w:val="28"/>
          <w:lang w:eastAsia="ru-RU"/>
        </w:rPr>
        <w:t>Основна мета створення навчальн</w:t>
      </w:r>
      <w:r w:rsidR="00E834E3">
        <w:rPr>
          <w:color w:val="auto"/>
          <w:sz w:val="28"/>
          <w:szCs w:val="28"/>
          <w:lang w:eastAsia="ru-RU"/>
        </w:rPr>
        <w:t>ого</w:t>
      </w:r>
      <w:r w:rsidR="00E834E3" w:rsidRPr="00E834E3">
        <w:rPr>
          <w:color w:val="auto"/>
          <w:sz w:val="28"/>
          <w:szCs w:val="28"/>
          <w:lang w:eastAsia="ru-RU"/>
        </w:rPr>
        <w:t xml:space="preserve"> кабінет</w:t>
      </w:r>
      <w:r w:rsidR="00E834E3">
        <w:rPr>
          <w:color w:val="auto"/>
          <w:sz w:val="28"/>
          <w:szCs w:val="28"/>
          <w:lang w:eastAsia="ru-RU"/>
        </w:rPr>
        <w:t>у</w:t>
      </w:r>
      <w:r w:rsidR="00E834E3" w:rsidRPr="00E834E3">
        <w:rPr>
          <w:color w:val="auto"/>
          <w:sz w:val="28"/>
          <w:szCs w:val="28"/>
          <w:lang w:eastAsia="ru-RU"/>
        </w:rPr>
        <w:t xml:space="preserve"> полягає у організації та супроводженні методичної діяльності на рівні кафедри, узагальненні і розповсюдженні передового педагогічного досвіду </w:t>
      </w:r>
      <w:r w:rsidR="00E834E3">
        <w:rPr>
          <w:color w:val="auto"/>
          <w:sz w:val="28"/>
          <w:szCs w:val="28"/>
          <w:lang w:eastAsia="ru-RU"/>
        </w:rPr>
        <w:t>з</w:t>
      </w:r>
      <w:r w:rsidR="00E834E3" w:rsidRPr="00E834E3">
        <w:rPr>
          <w:color w:val="auto"/>
          <w:sz w:val="28"/>
          <w:szCs w:val="28"/>
          <w:lang w:eastAsia="ru-RU"/>
        </w:rPr>
        <w:t xml:space="preserve"> навчання здобувачів освіти, організації проведення педагогічних (методичних) експериментів і втілення їх результатів в освітній процес кафедри, створення умов для підвищення педагогічної (методичної) майстерності науково-педагогічних (педагогічних) працівників на кафедрі.</w:t>
      </w:r>
    </w:p>
    <w:p w14:paraId="12FB7984" w14:textId="234593F0" w:rsidR="000C3458" w:rsidRPr="004A5B51" w:rsidRDefault="000C3458" w:rsidP="00813C85">
      <w:pPr>
        <w:pStyle w:val="16"/>
        <w:spacing w:line="240" w:lineRule="auto"/>
        <w:ind w:firstLine="709"/>
        <w:rPr>
          <w:color w:val="auto"/>
          <w:sz w:val="28"/>
          <w:szCs w:val="28"/>
          <w:lang w:eastAsia="ru-RU"/>
        </w:rPr>
      </w:pPr>
      <w:r w:rsidRPr="006A3D20">
        <w:rPr>
          <w:color w:val="FF0000"/>
          <w:sz w:val="28"/>
          <w:szCs w:val="28"/>
        </w:rPr>
        <w:t xml:space="preserve"> </w:t>
      </w:r>
      <w:r w:rsidRPr="004A5B51">
        <w:rPr>
          <w:color w:val="auto"/>
          <w:sz w:val="28"/>
          <w:szCs w:val="28"/>
          <w:lang w:eastAsia="ru-RU"/>
        </w:rPr>
        <w:t>2.2. </w:t>
      </w:r>
      <w:r w:rsidR="004A5B51" w:rsidRPr="00F14EE9">
        <w:rPr>
          <w:color w:val="auto"/>
          <w:sz w:val="28"/>
          <w:szCs w:val="28"/>
          <w:lang w:eastAsia="ru-RU"/>
        </w:rPr>
        <w:t>Основні завдання навчального кабінету кафедри:</w:t>
      </w:r>
    </w:p>
    <w:p w14:paraId="35CEC934" w14:textId="06D584D1" w:rsidR="004A5B51" w:rsidRDefault="004A5B51" w:rsidP="004A5B51">
      <w:pPr>
        <w:pStyle w:val="1b"/>
        <w:ind w:firstLine="567"/>
        <w:outlineLvl w:val="0"/>
        <w:rPr>
          <w:rFonts w:ascii="Times New Roman" w:hAnsi="Times New Roman"/>
          <w:szCs w:val="28"/>
          <w:lang w:val="uk-UA"/>
        </w:rPr>
      </w:pPr>
      <w:r w:rsidRPr="00AC40DE">
        <w:rPr>
          <w:rFonts w:ascii="Times New Roman" w:hAnsi="Times New Roman"/>
          <w:szCs w:val="28"/>
          <w:lang w:val="uk-UA"/>
        </w:rPr>
        <w:t xml:space="preserve">пропаганда серед </w:t>
      </w:r>
      <w:r>
        <w:rPr>
          <w:rFonts w:ascii="Times New Roman" w:hAnsi="Times New Roman"/>
          <w:szCs w:val="28"/>
          <w:lang w:val="uk-UA"/>
        </w:rPr>
        <w:t>науково-педагогічних (педагогічних) працівників</w:t>
      </w:r>
      <w:r w:rsidRPr="00AC40DE">
        <w:rPr>
          <w:rFonts w:ascii="Times New Roman" w:hAnsi="Times New Roman"/>
          <w:szCs w:val="28"/>
          <w:lang w:val="uk-UA"/>
        </w:rPr>
        <w:t>, кураторів навчальних груп, досягнень педагогічної науки, психології, методики навчання здобувачів освіти;</w:t>
      </w:r>
    </w:p>
    <w:p w14:paraId="362AC1E1" w14:textId="215C951B" w:rsidR="002C187D" w:rsidRPr="00AC40DE" w:rsidRDefault="002C187D" w:rsidP="004A5B51">
      <w:pPr>
        <w:pStyle w:val="1b"/>
        <w:ind w:firstLine="567"/>
        <w:outlineLvl w:val="0"/>
        <w:rPr>
          <w:rFonts w:ascii="Times New Roman" w:hAnsi="Times New Roman"/>
          <w:szCs w:val="28"/>
          <w:lang w:val="uk-UA"/>
        </w:rPr>
      </w:pPr>
      <w:r w:rsidRPr="00AC40DE">
        <w:rPr>
          <w:rFonts w:ascii="Times New Roman" w:eastAsia="Calibri" w:hAnsi="Times New Roman"/>
          <w:szCs w:val="28"/>
          <w:lang w:val="uk-UA" w:eastAsia="en-US"/>
        </w:rPr>
        <w:lastRenderedPageBreak/>
        <w:t>пропагувати передовий педагогічний досвід найкращих науково-педагогічних працівників Академії;</w:t>
      </w:r>
    </w:p>
    <w:p w14:paraId="5909902E" w14:textId="77777777" w:rsidR="004A5B51" w:rsidRPr="00AC40DE" w:rsidRDefault="004A5B51" w:rsidP="004A5B51">
      <w:pPr>
        <w:pStyle w:val="1b"/>
        <w:ind w:firstLine="567"/>
        <w:outlineLvl w:val="0"/>
        <w:rPr>
          <w:rFonts w:ascii="Times New Roman" w:hAnsi="Times New Roman"/>
          <w:szCs w:val="28"/>
          <w:lang w:val="uk-UA"/>
        </w:rPr>
      </w:pPr>
      <w:r w:rsidRPr="00AC40DE">
        <w:rPr>
          <w:rFonts w:ascii="Times New Roman" w:hAnsi="Times New Roman"/>
          <w:szCs w:val="28"/>
          <w:lang w:val="uk-UA"/>
        </w:rPr>
        <w:t>налагодження та підтримання зав’язків з навчальними кабінетами інших кафедр з питань впровадження нових форм і методів навчання здобувачів освіти;</w:t>
      </w:r>
    </w:p>
    <w:p w14:paraId="5EED08B4"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консультування науково-педагогічних працівників кафедри з питань організації освітнього процесу, відпрацювання навчальної, навчально-методичної документації;</w:t>
      </w:r>
    </w:p>
    <w:p w14:paraId="4673D2FB" w14:textId="129BE9FF"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 xml:space="preserve">вдосконалення методичної підготовки </w:t>
      </w:r>
      <w:r w:rsidR="009648BE">
        <w:rPr>
          <w:rFonts w:ascii="Times New Roman" w:hAnsi="Times New Roman"/>
          <w:szCs w:val="28"/>
          <w:lang w:val="uk-UA" w:eastAsia="uk-UA"/>
        </w:rPr>
        <w:t>здобувачів освіти</w:t>
      </w:r>
      <w:r w:rsidRPr="00AC40DE">
        <w:rPr>
          <w:rFonts w:ascii="Times New Roman" w:hAnsi="Times New Roman"/>
          <w:szCs w:val="28"/>
          <w:lang w:val="uk-UA" w:eastAsia="uk-UA"/>
        </w:rPr>
        <w:t>;</w:t>
      </w:r>
    </w:p>
    <w:p w14:paraId="6471CF1B"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аналіз успішності навчання здобувачів освіти з навчальних дисциплін кафедри та надання аналітичної довідки керівництву кафедри для прийняття рішення;</w:t>
      </w:r>
    </w:p>
    <w:p w14:paraId="7D233C89" w14:textId="66DB2445"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 xml:space="preserve">аналіз відгуків на випускників </w:t>
      </w:r>
      <w:r w:rsidR="009648BE" w:rsidRPr="00AC40DE">
        <w:rPr>
          <w:rFonts w:ascii="Times New Roman" w:hAnsi="Times New Roman"/>
          <w:szCs w:val="28"/>
          <w:lang w:val="uk-UA" w:eastAsia="uk-UA"/>
        </w:rPr>
        <w:t xml:space="preserve">Академії </w:t>
      </w:r>
      <w:r w:rsidRPr="00AC40DE">
        <w:rPr>
          <w:rFonts w:ascii="Times New Roman" w:hAnsi="Times New Roman"/>
          <w:szCs w:val="28"/>
          <w:lang w:val="uk-UA" w:eastAsia="uk-UA"/>
        </w:rPr>
        <w:t>з військ та узагальнення пропозицій від науково-педагогічних</w:t>
      </w:r>
      <w:r w:rsidR="002C187D">
        <w:rPr>
          <w:rFonts w:ascii="Times New Roman" w:hAnsi="Times New Roman"/>
          <w:szCs w:val="28"/>
          <w:lang w:val="uk-UA" w:eastAsia="uk-UA"/>
        </w:rPr>
        <w:t xml:space="preserve"> (педагогічних)</w:t>
      </w:r>
      <w:r w:rsidRPr="00AC40DE">
        <w:rPr>
          <w:rFonts w:ascii="Times New Roman" w:hAnsi="Times New Roman"/>
          <w:szCs w:val="28"/>
          <w:lang w:val="uk-UA" w:eastAsia="uk-UA"/>
        </w:rPr>
        <w:t xml:space="preserve"> працівників кафедри з удосконалення підготовки здобувачів освіти;</w:t>
      </w:r>
    </w:p>
    <w:p w14:paraId="4BD64C07"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узагальнення та розповсюдження передового досвіду методичної діяльності кафедри;</w:t>
      </w:r>
    </w:p>
    <w:p w14:paraId="772F96E9"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розробка заходів щодо підготовки викладачів-початківців і підвищення методичної майстерності науково-педагогічних (педагогічних) працівників кафедри;</w:t>
      </w:r>
    </w:p>
    <w:p w14:paraId="77BD57D6" w14:textId="4F6CFB44"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 xml:space="preserve">надання методичної допомоги викладачам-початківцям </w:t>
      </w:r>
      <w:r w:rsidR="002C187D">
        <w:rPr>
          <w:rFonts w:ascii="Times New Roman" w:hAnsi="Times New Roman"/>
          <w:szCs w:val="28"/>
          <w:lang w:val="uk-UA" w:eastAsia="uk-UA"/>
        </w:rPr>
        <w:t>з питань</w:t>
      </w:r>
      <w:r w:rsidRPr="00AC40DE">
        <w:rPr>
          <w:rFonts w:ascii="Times New Roman" w:hAnsi="Times New Roman"/>
          <w:szCs w:val="28"/>
          <w:lang w:val="uk-UA" w:eastAsia="uk-UA"/>
        </w:rPr>
        <w:t xml:space="preserve"> організації процесу навчання здобувачів освіти та ведення навчально-методичної документації;</w:t>
      </w:r>
    </w:p>
    <w:p w14:paraId="35DF9BDD"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 xml:space="preserve">аналіз результатів контролю відвідування навчальних заняття та надання аналітичної довідки керівництву кафедри для прийняття рішення;   </w:t>
      </w:r>
    </w:p>
    <w:p w14:paraId="5E6B2F25"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забезпечення систематизації та накопичення навчально-методичних матеріалів з дисциплін кафедри, формування пропозицій щодо проведення навчально-методичних (методичних) зборів на рівні кафедри, методичних нарад, організація виставок педагогічної і науково-методичної літератури тощо;</w:t>
      </w:r>
    </w:p>
    <w:p w14:paraId="50FC91AE" w14:textId="760FFAF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 xml:space="preserve">контроль та аналіз виконання заходів методичної діяльності на кафедрі і розробка пропозиції </w:t>
      </w:r>
      <w:r w:rsidR="002C187D">
        <w:rPr>
          <w:rFonts w:ascii="Times New Roman" w:hAnsi="Times New Roman"/>
          <w:szCs w:val="28"/>
          <w:lang w:val="uk-UA" w:eastAsia="uk-UA"/>
        </w:rPr>
        <w:t>з</w:t>
      </w:r>
      <w:r w:rsidRPr="00AC40DE">
        <w:rPr>
          <w:rFonts w:ascii="Times New Roman" w:hAnsi="Times New Roman"/>
          <w:szCs w:val="28"/>
          <w:lang w:val="uk-UA" w:eastAsia="uk-UA"/>
        </w:rPr>
        <w:t xml:space="preserve"> підвищення її ефективності;</w:t>
      </w:r>
    </w:p>
    <w:p w14:paraId="046DA7FE"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ведення бібліографії;</w:t>
      </w:r>
    </w:p>
    <w:p w14:paraId="7DD25E56"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накопичення звітних матеріалів за результатами проведених заходів методичної діяльності;</w:t>
      </w:r>
    </w:p>
    <w:p w14:paraId="0A7A09BF" w14:textId="69FAFF4E" w:rsidR="004A5B51" w:rsidRPr="00AC40DE" w:rsidRDefault="004A5B51" w:rsidP="004A5B51">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формування бази даних основних нормативних документи в галузі освіти та керівних документів з питань організації і ведення освітнього процесу у ВВНЗ та її доведення до керівництва кафедри і науково-педагогічних</w:t>
      </w:r>
      <w:r w:rsidR="002C187D">
        <w:rPr>
          <w:rFonts w:ascii="Times New Roman" w:eastAsia="Calibri" w:hAnsi="Times New Roman"/>
          <w:szCs w:val="28"/>
          <w:lang w:val="uk-UA" w:eastAsia="en-US"/>
        </w:rPr>
        <w:t xml:space="preserve"> (педагогічних)</w:t>
      </w:r>
      <w:r w:rsidRPr="00AC40DE">
        <w:rPr>
          <w:rFonts w:ascii="Times New Roman" w:eastAsia="Calibri" w:hAnsi="Times New Roman"/>
          <w:szCs w:val="28"/>
          <w:lang w:val="uk-UA" w:eastAsia="en-US"/>
        </w:rPr>
        <w:t xml:space="preserve"> працівників;</w:t>
      </w:r>
    </w:p>
    <w:p w14:paraId="27C9A8D1" w14:textId="3FC85A6F" w:rsidR="004A5B51" w:rsidRPr="00AC40DE" w:rsidRDefault="004A5B51" w:rsidP="004A5B51">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вивчення, узагальнення та поширення передового на</w:t>
      </w:r>
      <w:r w:rsidR="00B12EEA">
        <w:rPr>
          <w:rFonts w:ascii="Times New Roman" w:eastAsia="Calibri" w:hAnsi="Times New Roman"/>
          <w:szCs w:val="28"/>
          <w:lang w:val="uk-UA" w:eastAsia="en-US"/>
        </w:rPr>
        <w:t>уково</w:t>
      </w:r>
      <w:r w:rsidRPr="00AC40DE">
        <w:rPr>
          <w:rFonts w:ascii="Times New Roman" w:eastAsia="Calibri" w:hAnsi="Times New Roman"/>
          <w:szCs w:val="28"/>
          <w:lang w:val="uk-UA" w:eastAsia="en-US"/>
        </w:rPr>
        <w:t>-педагогічного досвіду кращіх викладачів кафедри;</w:t>
      </w:r>
    </w:p>
    <w:p w14:paraId="7E5E2586" w14:textId="21C71CFB" w:rsidR="004A5B51" w:rsidRPr="00AC40DE" w:rsidRDefault="00B12EEA" w:rsidP="004A5B51">
      <w:pPr>
        <w:pStyle w:val="1b"/>
        <w:ind w:firstLine="567"/>
        <w:outlineLvl w:val="0"/>
        <w:rPr>
          <w:rFonts w:ascii="Times New Roman" w:eastAsia="Calibri" w:hAnsi="Times New Roman"/>
          <w:szCs w:val="28"/>
          <w:lang w:val="uk-UA" w:eastAsia="en-US"/>
        </w:rPr>
      </w:pPr>
      <w:r>
        <w:rPr>
          <w:rFonts w:ascii="Times New Roman" w:eastAsia="Calibri" w:hAnsi="Times New Roman"/>
          <w:szCs w:val="28"/>
          <w:lang w:val="uk-UA" w:eastAsia="en-US"/>
        </w:rPr>
        <w:t>інформування</w:t>
      </w:r>
      <w:r w:rsidR="004A5B51" w:rsidRPr="00AC40DE">
        <w:rPr>
          <w:rFonts w:ascii="Times New Roman" w:eastAsia="Calibri" w:hAnsi="Times New Roman"/>
          <w:szCs w:val="28"/>
          <w:lang w:val="uk-UA" w:eastAsia="en-US"/>
        </w:rPr>
        <w:t xml:space="preserve"> здобувач</w:t>
      </w:r>
      <w:r>
        <w:rPr>
          <w:rFonts w:ascii="Times New Roman" w:eastAsia="Calibri" w:hAnsi="Times New Roman"/>
          <w:szCs w:val="28"/>
          <w:lang w:val="uk-UA" w:eastAsia="en-US"/>
        </w:rPr>
        <w:t xml:space="preserve">ів </w:t>
      </w:r>
      <w:r w:rsidRPr="00AC40DE">
        <w:rPr>
          <w:rFonts w:ascii="Times New Roman" w:eastAsia="Calibri" w:hAnsi="Times New Roman"/>
          <w:szCs w:val="28"/>
          <w:lang w:val="uk-UA" w:eastAsia="en-US"/>
        </w:rPr>
        <w:t xml:space="preserve">освіти </w:t>
      </w:r>
      <w:r>
        <w:rPr>
          <w:rFonts w:ascii="Times New Roman" w:eastAsia="Calibri" w:hAnsi="Times New Roman"/>
          <w:szCs w:val="28"/>
          <w:lang w:val="uk-UA" w:eastAsia="en-US"/>
        </w:rPr>
        <w:t>щодо надходження довідкової</w:t>
      </w:r>
      <w:r w:rsidR="004A5B51" w:rsidRPr="00AC40DE">
        <w:rPr>
          <w:rFonts w:ascii="Times New Roman" w:eastAsia="Calibri" w:hAnsi="Times New Roman"/>
          <w:szCs w:val="28"/>
          <w:lang w:val="uk-UA" w:eastAsia="en-US"/>
        </w:rPr>
        <w:t>, фахово</w:t>
      </w:r>
      <w:r>
        <w:rPr>
          <w:rFonts w:ascii="Times New Roman" w:eastAsia="Calibri" w:hAnsi="Times New Roman"/>
          <w:szCs w:val="28"/>
          <w:lang w:val="uk-UA" w:eastAsia="en-US"/>
        </w:rPr>
        <w:t>ї</w:t>
      </w:r>
      <w:r w:rsidR="004A5B51" w:rsidRPr="00AC40DE">
        <w:rPr>
          <w:rFonts w:ascii="Times New Roman" w:eastAsia="Calibri" w:hAnsi="Times New Roman"/>
          <w:szCs w:val="28"/>
          <w:lang w:val="uk-UA" w:eastAsia="en-US"/>
        </w:rPr>
        <w:t xml:space="preserve"> літератур</w:t>
      </w:r>
      <w:r>
        <w:rPr>
          <w:rFonts w:ascii="Times New Roman" w:eastAsia="Calibri" w:hAnsi="Times New Roman"/>
          <w:szCs w:val="28"/>
          <w:lang w:val="uk-UA" w:eastAsia="en-US"/>
        </w:rPr>
        <w:t>и з навчальних дисциплін, які викладаються на кафедрі</w:t>
      </w:r>
      <w:r w:rsidR="004A5B51" w:rsidRPr="00AC40DE">
        <w:rPr>
          <w:rFonts w:ascii="Times New Roman" w:eastAsia="Calibri" w:hAnsi="Times New Roman"/>
          <w:szCs w:val="28"/>
          <w:lang w:val="uk-UA" w:eastAsia="en-US"/>
        </w:rPr>
        <w:t>;</w:t>
      </w:r>
    </w:p>
    <w:p w14:paraId="7CD29072" w14:textId="6883628C" w:rsidR="004A5B51" w:rsidRPr="00AC40DE" w:rsidRDefault="004A5B51" w:rsidP="004A5B51">
      <w:pPr>
        <w:pStyle w:val="1b"/>
        <w:ind w:firstLine="567"/>
        <w:outlineLvl w:val="0"/>
        <w:rPr>
          <w:rFonts w:ascii="Times New Roman" w:hAnsi="Times New Roman"/>
          <w:szCs w:val="28"/>
          <w:lang w:val="uk-UA"/>
        </w:rPr>
      </w:pPr>
      <w:r w:rsidRPr="00AC40DE">
        <w:rPr>
          <w:rFonts w:ascii="Times New Roman" w:hAnsi="Times New Roman"/>
          <w:szCs w:val="28"/>
          <w:lang w:val="uk-UA"/>
        </w:rPr>
        <w:lastRenderedPageBreak/>
        <w:t xml:space="preserve">взаємодія з навчально-методичним кабінетом </w:t>
      </w:r>
      <w:r w:rsidR="00B12EEA" w:rsidRPr="00AC40DE">
        <w:rPr>
          <w:rFonts w:ascii="Times New Roman" w:hAnsi="Times New Roman"/>
          <w:szCs w:val="28"/>
          <w:lang w:val="uk-UA"/>
        </w:rPr>
        <w:t xml:space="preserve">Академії </w:t>
      </w:r>
      <w:r w:rsidRPr="00AC40DE">
        <w:rPr>
          <w:rFonts w:ascii="Times New Roman" w:hAnsi="Times New Roman"/>
          <w:szCs w:val="28"/>
          <w:lang w:val="uk-UA"/>
        </w:rPr>
        <w:t xml:space="preserve">та методистом </w:t>
      </w:r>
      <w:r w:rsidR="00B12EEA">
        <w:rPr>
          <w:rFonts w:ascii="Times New Roman" w:hAnsi="Times New Roman"/>
          <w:szCs w:val="28"/>
          <w:lang w:val="uk-UA"/>
        </w:rPr>
        <w:t>інституту (</w:t>
      </w:r>
      <w:r w:rsidRPr="00AC40DE">
        <w:rPr>
          <w:rFonts w:ascii="Times New Roman" w:hAnsi="Times New Roman"/>
          <w:szCs w:val="28"/>
          <w:lang w:val="uk-UA"/>
        </w:rPr>
        <w:t>факультету</w:t>
      </w:r>
      <w:r w:rsidR="00B12EEA">
        <w:rPr>
          <w:rFonts w:ascii="Times New Roman" w:hAnsi="Times New Roman"/>
          <w:szCs w:val="28"/>
          <w:lang w:val="uk-UA"/>
        </w:rPr>
        <w:t>)</w:t>
      </w:r>
      <w:r w:rsidRPr="00AC40DE">
        <w:rPr>
          <w:rFonts w:ascii="Times New Roman" w:hAnsi="Times New Roman"/>
          <w:szCs w:val="28"/>
          <w:lang w:val="uk-UA"/>
        </w:rPr>
        <w:t>;</w:t>
      </w:r>
    </w:p>
    <w:p w14:paraId="34FC4E8A" w14:textId="6809155E" w:rsidR="004A5B51" w:rsidRPr="00AC40DE" w:rsidRDefault="004A5B51" w:rsidP="004A5B51">
      <w:pPr>
        <w:pStyle w:val="1b"/>
        <w:ind w:firstLine="567"/>
        <w:outlineLvl w:val="0"/>
        <w:rPr>
          <w:rFonts w:ascii="Times New Roman" w:hAnsi="Times New Roman"/>
          <w:szCs w:val="28"/>
          <w:lang w:val="uk-UA"/>
        </w:rPr>
      </w:pPr>
      <w:r w:rsidRPr="00AC40DE">
        <w:rPr>
          <w:rFonts w:ascii="Times New Roman" w:hAnsi="Times New Roman"/>
          <w:szCs w:val="28"/>
          <w:lang w:val="uk-UA"/>
        </w:rPr>
        <w:t>організ</w:t>
      </w:r>
      <w:r w:rsidR="00B12EEA">
        <w:rPr>
          <w:rFonts w:ascii="Times New Roman" w:hAnsi="Times New Roman"/>
          <w:szCs w:val="28"/>
          <w:lang w:val="uk-UA"/>
        </w:rPr>
        <w:t>ація</w:t>
      </w:r>
      <w:r w:rsidRPr="00AC40DE">
        <w:rPr>
          <w:rFonts w:ascii="Times New Roman" w:hAnsi="Times New Roman"/>
          <w:szCs w:val="28"/>
          <w:lang w:val="uk-UA"/>
        </w:rPr>
        <w:t xml:space="preserve"> виставки педагогічної і науково-методичної літератури на</w:t>
      </w:r>
      <w:r w:rsidR="00B12EEA">
        <w:rPr>
          <w:rFonts w:ascii="Times New Roman" w:hAnsi="Times New Roman"/>
          <w:szCs w:val="28"/>
          <w:lang w:val="uk-UA"/>
        </w:rPr>
        <w:t xml:space="preserve"> рівні кафедри</w:t>
      </w:r>
      <w:r w:rsidRPr="00AC40DE">
        <w:rPr>
          <w:rFonts w:ascii="Times New Roman" w:hAnsi="Times New Roman"/>
          <w:szCs w:val="28"/>
          <w:lang w:val="uk-UA"/>
        </w:rPr>
        <w:t>.</w:t>
      </w:r>
    </w:p>
    <w:p w14:paraId="4E5DD7FA" w14:textId="2A4E600F" w:rsidR="004A5B51" w:rsidRPr="00AA18A2" w:rsidRDefault="00AA18A2" w:rsidP="004A5B51">
      <w:pPr>
        <w:pStyle w:val="1b"/>
        <w:ind w:firstLine="567"/>
        <w:outlineLvl w:val="0"/>
        <w:rPr>
          <w:rFonts w:ascii="Times New Roman" w:hAnsi="Times New Roman"/>
          <w:szCs w:val="28"/>
          <w:lang w:val="uk-UA"/>
        </w:rPr>
      </w:pPr>
      <w:r w:rsidRPr="00AA18A2">
        <w:rPr>
          <w:rFonts w:ascii="Times New Roman" w:hAnsi="Times New Roman"/>
          <w:szCs w:val="28"/>
          <w:lang w:val="uk-UA"/>
        </w:rPr>
        <w:t xml:space="preserve">Формування </w:t>
      </w:r>
      <w:r w:rsidR="004A5B51" w:rsidRPr="00AA18A2">
        <w:rPr>
          <w:rFonts w:ascii="Times New Roman" w:hAnsi="Times New Roman"/>
          <w:szCs w:val="28"/>
          <w:lang w:val="uk-UA"/>
        </w:rPr>
        <w:t>пропозицій керівництву кафедри щодо:</w:t>
      </w:r>
    </w:p>
    <w:p w14:paraId="0133757B" w14:textId="4BC9EB99"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планування заходів методичної діяльності на навчальний рік та місяць (план основних заходів кафедри на навчальний рік, план-календар основних заходів на місяць);</w:t>
      </w:r>
    </w:p>
    <w:p w14:paraId="2E2E9320" w14:textId="211A4781" w:rsidR="004A5B51" w:rsidRPr="00AC40DE" w:rsidRDefault="00AA18A2"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організації</w:t>
      </w:r>
      <w:r w:rsidR="004A5B51" w:rsidRPr="00AC40DE">
        <w:rPr>
          <w:rFonts w:ascii="Times New Roman" w:hAnsi="Times New Roman"/>
          <w:szCs w:val="28"/>
          <w:lang w:val="uk-UA" w:eastAsia="uk-UA"/>
        </w:rPr>
        <w:t xml:space="preserve"> та проведення основни</w:t>
      </w:r>
      <w:r>
        <w:rPr>
          <w:rFonts w:ascii="Times New Roman" w:hAnsi="Times New Roman"/>
          <w:szCs w:val="28"/>
          <w:lang w:val="uk-UA" w:eastAsia="uk-UA"/>
        </w:rPr>
        <w:t>х форм</w:t>
      </w:r>
      <w:r w:rsidR="004A5B51" w:rsidRPr="00AC40DE">
        <w:rPr>
          <w:rFonts w:ascii="Times New Roman" w:hAnsi="Times New Roman"/>
          <w:szCs w:val="28"/>
          <w:lang w:val="uk-UA" w:eastAsia="uk-UA"/>
        </w:rPr>
        <w:t xml:space="preserve"> методичної діяльності;</w:t>
      </w:r>
    </w:p>
    <w:p w14:paraId="4BCF093E" w14:textId="1F215EBF"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удосконалення методики, форм та технологій проведення всіх видів навчальних занять;</w:t>
      </w:r>
    </w:p>
    <w:p w14:paraId="60A273F7" w14:textId="77777777" w:rsidR="004A5B51" w:rsidRPr="00AC40DE" w:rsidRDefault="004A5B51" w:rsidP="004A5B51">
      <w:pPr>
        <w:pStyle w:val="1b"/>
        <w:ind w:firstLine="567"/>
        <w:outlineLvl w:val="0"/>
        <w:rPr>
          <w:rFonts w:ascii="Times New Roman" w:hAnsi="Times New Roman"/>
          <w:szCs w:val="28"/>
          <w:lang w:val="uk-UA" w:eastAsia="uk-UA"/>
        </w:rPr>
      </w:pPr>
      <w:r w:rsidRPr="00AC40DE">
        <w:rPr>
          <w:rFonts w:ascii="Times New Roman" w:hAnsi="Times New Roman"/>
          <w:szCs w:val="28"/>
          <w:lang w:val="uk-UA" w:eastAsia="uk-UA"/>
        </w:rPr>
        <w:t>впровадження інноваційних технологій і прогресивних форм організації навчання в освітній процес кафедри;</w:t>
      </w:r>
    </w:p>
    <w:p w14:paraId="4374BD32" w14:textId="5C1F8C2C" w:rsidR="000C3458" w:rsidRPr="006A3D20" w:rsidRDefault="004A5B51" w:rsidP="00811AAC">
      <w:pPr>
        <w:pStyle w:val="16"/>
        <w:spacing w:line="240" w:lineRule="auto"/>
        <w:ind w:firstLine="567"/>
        <w:rPr>
          <w:color w:val="FF0000"/>
          <w:sz w:val="28"/>
          <w:szCs w:val="28"/>
        </w:rPr>
      </w:pPr>
      <w:r w:rsidRPr="00AC40DE">
        <w:rPr>
          <w:szCs w:val="28"/>
        </w:rPr>
        <w:t>обговорення питань під час засідання кафедри.</w:t>
      </w:r>
    </w:p>
    <w:p w14:paraId="708B03D9" w14:textId="732B3D4E" w:rsidR="000C3458" w:rsidRPr="002C5B5A" w:rsidRDefault="000C3458" w:rsidP="002C5B5A">
      <w:pPr>
        <w:pStyle w:val="1b"/>
        <w:ind w:firstLine="0"/>
        <w:jc w:val="center"/>
        <w:outlineLvl w:val="0"/>
        <w:rPr>
          <w:bCs/>
          <w:color w:val="000000"/>
          <w:sz w:val="25"/>
          <w:szCs w:val="28"/>
          <w:lang w:val="uk-UA" w:eastAsia="uk-UA"/>
        </w:rPr>
      </w:pPr>
      <w:r w:rsidRPr="006A3D20">
        <w:rPr>
          <w:color w:val="FF0000"/>
          <w:szCs w:val="28"/>
          <w:lang w:val="uk-UA"/>
        </w:rPr>
        <w:cr/>
      </w:r>
      <w:r w:rsidRPr="002C5B5A">
        <w:rPr>
          <w:rFonts w:ascii="Times New Roman" w:hAnsi="Times New Roman"/>
          <w:b/>
          <w:color w:val="000000"/>
          <w:sz w:val="25"/>
          <w:szCs w:val="28"/>
          <w:lang w:val="uk-UA" w:eastAsia="uk-UA"/>
        </w:rPr>
        <w:t xml:space="preserve"> 3. </w:t>
      </w:r>
      <w:r w:rsidR="002C5B5A" w:rsidRPr="002C5B5A">
        <w:rPr>
          <w:rFonts w:ascii="Times New Roman" w:hAnsi="Times New Roman"/>
          <w:b/>
          <w:color w:val="000000"/>
          <w:sz w:val="25"/>
          <w:szCs w:val="28"/>
          <w:lang w:val="uk-UA" w:eastAsia="uk-UA"/>
        </w:rPr>
        <w:t>НАВЧАЛЬНО-МЕТОДИЧНЕ ЗАБЕЗПЕЧЕННЯ</w:t>
      </w:r>
      <w:r w:rsidR="00811AAC">
        <w:rPr>
          <w:rFonts w:ascii="Times New Roman" w:hAnsi="Times New Roman"/>
          <w:b/>
          <w:color w:val="000000"/>
          <w:sz w:val="25"/>
          <w:szCs w:val="28"/>
          <w:lang w:val="uk-UA" w:eastAsia="uk-UA"/>
        </w:rPr>
        <w:t xml:space="preserve"> ТА ОСНАЩЕННЯ</w:t>
      </w:r>
      <w:r w:rsidR="002C5B5A" w:rsidRPr="002C5B5A">
        <w:rPr>
          <w:rFonts w:ascii="Times New Roman" w:hAnsi="Times New Roman"/>
          <w:b/>
          <w:color w:val="000000"/>
          <w:sz w:val="25"/>
          <w:szCs w:val="28"/>
          <w:lang w:val="uk-UA" w:eastAsia="uk-UA"/>
        </w:rPr>
        <w:t xml:space="preserve"> НАВЧАЛЬНОГО КАБІНЕТУ</w:t>
      </w:r>
    </w:p>
    <w:p w14:paraId="201F901F" w14:textId="77777777" w:rsidR="000C3458" w:rsidRPr="006A3D20" w:rsidRDefault="000C3458" w:rsidP="00813C85">
      <w:pPr>
        <w:pStyle w:val="18"/>
        <w:keepNext/>
        <w:keepLines/>
        <w:spacing w:before="0" w:after="0" w:line="240" w:lineRule="auto"/>
        <w:ind w:firstLine="709"/>
        <w:rPr>
          <w:b w:val="0"/>
          <w:color w:val="FF0000"/>
          <w:sz w:val="28"/>
          <w:szCs w:val="28"/>
          <w:lang w:val="uk-UA"/>
        </w:rPr>
      </w:pPr>
    </w:p>
    <w:p w14:paraId="75E8CB80" w14:textId="7EA521FE" w:rsidR="000C3458" w:rsidRPr="00B13C5B" w:rsidRDefault="000C3458" w:rsidP="00813C85">
      <w:pPr>
        <w:pStyle w:val="18"/>
        <w:keepNext/>
        <w:keepLines/>
        <w:spacing w:before="0" w:after="0" w:line="240" w:lineRule="auto"/>
        <w:ind w:firstLine="709"/>
        <w:rPr>
          <w:b w:val="0"/>
          <w:bCs w:val="0"/>
          <w:spacing w:val="0"/>
          <w:sz w:val="28"/>
          <w:szCs w:val="28"/>
          <w:lang w:val="uk-UA" w:eastAsia="uk-UA"/>
        </w:rPr>
      </w:pPr>
      <w:r w:rsidRPr="00B13C5B">
        <w:rPr>
          <w:b w:val="0"/>
          <w:bCs w:val="0"/>
          <w:spacing w:val="0"/>
          <w:sz w:val="28"/>
          <w:szCs w:val="28"/>
          <w:lang w:val="uk-UA" w:eastAsia="uk-UA"/>
        </w:rPr>
        <w:t>3.1. </w:t>
      </w:r>
      <w:r w:rsidR="00B13C5B" w:rsidRPr="00B13C5B">
        <w:rPr>
          <w:b w:val="0"/>
          <w:bCs w:val="0"/>
          <w:spacing w:val="0"/>
          <w:sz w:val="28"/>
          <w:szCs w:val="28"/>
          <w:lang w:val="uk-UA" w:eastAsia="uk-UA"/>
        </w:rPr>
        <w:t>Навчально-методичне забезпечення навчальн</w:t>
      </w:r>
      <w:r w:rsidR="00B13C5B">
        <w:rPr>
          <w:b w:val="0"/>
          <w:bCs w:val="0"/>
          <w:spacing w:val="0"/>
          <w:sz w:val="28"/>
          <w:szCs w:val="28"/>
          <w:lang w:val="uk-UA" w:eastAsia="uk-UA"/>
        </w:rPr>
        <w:t>ого</w:t>
      </w:r>
      <w:r w:rsidR="00B13C5B" w:rsidRPr="00B13C5B">
        <w:rPr>
          <w:b w:val="0"/>
          <w:bCs w:val="0"/>
          <w:spacing w:val="0"/>
          <w:sz w:val="28"/>
          <w:szCs w:val="28"/>
          <w:lang w:val="uk-UA" w:eastAsia="uk-UA"/>
        </w:rPr>
        <w:t xml:space="preserve"> кабінет</w:t>
      </w:r>
      <w:r w:rsidR="00B13C5B">
        <w:rPr>
          <w:b w:val="0"/>
          <w:bCs w:val="0"/>
          <w:spacing w:val="0"/>
          <w:sz w:val="28"/>
          <w:szCs w:val="28"/>
          <w:lang w:val="uk-UA" w:eastAsia="uk-UA"/>
        </w:rPr>
        <w:t>у</w:t>
      </w:r>
      <w:r w:rsidR="00B13C5B" w:rsidRPr="00B13C5B">
        <w:rPr>
          <w:b w:val="0"/>
          <w:bCs w:val="0"/>
          <w:spacing w:val="0"/>
          <w:sz w:val="28"/>
          <w:szCs w:val="28"/>
          <w:lang w:val="uk-UA" w:eastAsia="uk-UA"/>
        </w:rPr>
        <w:t xml:space="preserve"> складається з робочих програм навчальних дисциплін, фонду навчально-методичних матеріалів з кожної навчальної дисципліни кафедри, підручників, навчальних та методичних посібників.</w:t>
      </w:r>
    </w:p>
    <w:p w14:paraId="0021B61D" w14:textId="77777777" w:rsidR="00811AAC" w:rsidRPr="00811AAC" w:rsidRDefault="000C3458" w:rsidP="00811AAC">
      <w:pPr>
        <w:pStyle w:val="110"/>
        <w:spacing w:line="240" w:lineRule="auto"/>
        <w:ind w:left="0" w:firstLine="709"/>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3.2. </w:t>
      </w:r>
      <w:r w:rsidR="00811AAC" w:rsidRPr="00811AAC">
        <w:rPr>
          <w:rFonts w:ascii="Times New Roman" w:eastAsia="Times New Roman" w:hAnsi="Times New Roman"/>
          <w:sz w:val="28"/>
          <w:szCs w:val="28"/>
          <w:lang w:val="uk-UA" w:eastAsia="uk-UA"/>
        </w:rPr>
        <w:t>Оснащення навчального кабінету:</w:t>
      </w:r>
    </w:p>
    <w:p w14:paraId="285415DB" w14:textId="303B9D8A" w:rsidR="00811AAC" w:rsidRPr="00811AAC" w:rsidRDefault="00811AAC" w:rsidP="00811AAC">
      <w:pPr>
        <w:pStyle w:val="110"/>
        <w:spacing w:after="0"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картотек</w:t>
      </w:r>
      <w:r w:rsidR="00E6155A">
        <w:rPr>
          <w:rFonts w:ascii="Times New Roman" w:eastAsia="Times New Roman" w:hAnsi="Times New Roman"/>
          <w:sz w:val="28"/>
          <w:szCs w:val="28"/>
          <w:lang w:val="uk-UA" w:eastAsia="uk-UA"/>
        </w:rPr>
        <w:t>ою</w:t>
      </w:r>
      <w:r>
        <w:rPr>
          <w:rFonts w:ascii="Times New Roman" w:eastAsia="Times New Roman" w:hAnsi="Times New Roman"/>
          <w:sz w:val="28"/>
          <w:szCs w:val="28"/>
          <w:lang w:val="uk-UA" w:eastAsia="uk-UA"/>
        </w:rPr>
        <w:t xml:space="preserve"> </w:t>
      </w:r>
      <w:r w:rsidRPr="00811AAC">
        <w:rPr>
          <w:rFonts w:ascii="Times New Roman" w:eastAsia="Times New Roman" w:hAnsi="Times New Roman"/>
          <w:sz w:val="28"/>
          <w:szCs w:val="28"/>
          <w:lang w:val="uk-UA" w:eastAsia="uk-UA"/>
        </w:rPr>
        <w:t>(електронний вигляд) навчально-методичних матеріалів з дисциплін кафедри;</w:t>
      </w:r>
    </w:p>
    <w:p w14:paraId="3CD7498D" w14:textId="797DF3C7" w:rsidR="00811AAC" w:rsidRPr="00811AAC" w:rsidRDefault="00811AAC" w:rsidP="00811AAC">
      <w:pPr>
        <w:pStyle w:val="110"/>
        <w:spacing w:after="0"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робоч</w:t>
      </w:r>
      <w:r w:rsidR="00E6155A">
        <w:rPr>
          <w:rFonts w:ascii="Times New Roman" w:eastAsia="Times New Roman" w:hAnsi="Times New Roman"/>
          <w:sz w:val="28"/>
          <w:szCs w:val="28"/>
          <w:lang w:val="uk-UA" w:eastAsia="uk-UA"/>
        </w:rPr>
        <w:t>ими</w:t>
      </w:r>
      <w:r w:rsidRPr="00811AAC">
        <w:rPr>
          <w:rFonts w:ascii="Times New Roman" w:eastAsia="Times New Roman" w:hAnsi="Times New Roman"/>
          <w:sz w:val="28"/>
          <w:szCs w:val="28"/>
          <w:lang w:val="uk-UA" w:eastAsia="uk-UA"/>
        </w:rPr>
        <w:t xml:space="preserve"> програм</w:t>
      </w:r>
      <w:r w:rsidR="00E6155A">
        <w:rPr>
          <w:rFonts w:ascii="Times New Roman" w:eastAsia="Times New Roman" w:hAnsi="Times New Roman"/>
          <w:sz w:val="28"/>
          <w:szCs w:val="28"/>
          <w:lang w:val="uk-UA" w:eastAsia="uk-UA"/>
        </w:rPr>
        <w:t>ами</w:t>
      </w:r>
      <w:r w:rsidRPr="00811AAC">
        <w:rPr>
          <w:rFonts w:ascii="Times New Roman" w:eastAsia="Times New Roman" w:hAnsi="Times New Roman"/>
          <w:sz w:val="28"/>
          <w:szCs w:val="28"/>
          <w:lang w:val="uk-UA" w:eastAsia="uk-UA"/>
        </w:rPr>
        <w:t xml:space="preserve"> навчальних дисциплін кафедри;</w:t>
      </w:r>
    </w:p>
    <w:p w14:paraId="2A2D8A07" w14:textId="2E136383" w:rsidR="00811AAC" w:rsidRPr="00AC40DE" w:rsidRDefault="00811AAC" w:rsidP="00811AAC">
      <w:pPr>
        <w:ind w:firstLine="567"/>
        <w:jc w:val="both"/>
        <w:rPr>
          <w:szCs w:val="28"/>
          <w:lang w:val="uk-UA" w:eastAsia="uk-UA"/>
        </w:rPr>
      </w:pPr>
      <w:r w:rsidRPr="00811AAC">
        <w:rPr>
          <w:szCs w:val="28"/>
          <w:lang w:val="uk-UA" w:eastAsia="uk-UA"/>
        </w:rPr>
        <w:t>навчально-методичн</w:t>
      </w:r>
      <w:r w:rsidR="00E6155A">
        <w:rPr>
          <w:szCs w:val="28"/>
          <w:lang w:val="uk-UA" w:eastAsia="uk-UA"/>
        </w:rPr>
        <w:t>ими</w:t>
      </w:r>
      <w:r w:rsidRPr="00811AAC">
        <w:rPr>
          <w:szCs w:val="28"/>
          <w:lang w:val="uk-UA" w:eastAsia="uk-UA"/>
        </w:rPr>
        <w:t xml:space="preserve"> матеріал</w:t>
      </w:r>
      <w:r w:rsidR="00E6155A">
        <w:rPr>
          <w:szCs w:val="28"/>
          <w:lang w:val="uk-UA" w:eastAsia="uk-UA"/>
        </w:rPr>
        <w:t>ами</w:t>
      </w:r>
      <w:r w:rsidRPr="00811AAC">
        <w:rPr>
          <w:szCs w:val="28"/>
          <w:lang w:val="uk-UA" w:eastAsia="uk-UA"/>
        </w:rPr>
        <w:t xml:space="preserve"> з кожної навчальної дисципліни, яка закріплена за кафедрою (лекційний фонд, методичні розробки для проведення практичних, групових, лабораторних занять, групових вправ тощо, плани проведення семінарських занять, тренувань, навчань, факультативів, ігор тощо, методичні вказівки для самостійної роботи здобувачів освіти з освітнього компонента;</w:t>
      </w:r>
      <w:bookmarkStart w:id="7" w:name="n166"/>
      <w:bookmarkEnd w:id="7"/>
      <w:r w:rsidRPr="00811AAC">
        <w:rPr>
          <w:szCs w:val="28"/>
          <w:lang w:val="uk-UA" w:eastAsia="uk-UA"/>
        </w:rPr>
        <w:t xml:space="preserve"> методичні вказівки та рекомендації з розроблення навчальних індивідуальних завдань для здобувачів освіти; </w:t>
      </w:r>
      <w:bookmarkStart w:id="8" w:name="n167"/>
      <w:bookmarkEnd w:id="8"/>
      <w:r w:rsidRPr="00811AAC">
        <w:rPr>
          <w:szCs w:val="28"/>
          <w:lang w:val="uk-UA" w:eastAsia="uk-UA"/>
        </w:rPr>
        <w:t>методичні рекомендації для проведення підсумкової атестації здобувачів освіти</w:t>
      </w:r>
      <w:bookmarkStart w:id="9" w:name="n168"/>
      <w:bookmarkEnd w:id="9"/>
      <w:r w:rsidRPr="00811AAC">
        <w:rPr>
          <w:szCs w:val="28"/>
          <w:lang w:val="uk-UA" w:eastAsia="uk-UA"/>
        </w:rPr>
        <w:t xml:space="preserve">, </w:t>
      </w:r>
      <w:r w:rsidRPr="00AC40DE">
        <w:rPr>
          <w:szCs w:val="28"/>
          <w:lang w:val="uk-UA" w:eastAsia="uk-UA"/>
        </w:rPr>
        <w:t>інші навчально-методичні матеріали для провадження освітньої діяльності за очною (денною), заочною, дистанційною формами здобуття освіти);</w:t>
      </w:r>
    </w:p>
    <w:p w14:paraId="30150649" w14:textId="657EA8C4" w:rsidR="00811AAC" w:rsidRPr="00AC40DE" w:rsidRDefault="00811AAC" w:rsidP="00811AAC">
      <w:pPr>
        <w:ind w:firstLine="567"/>
        <w:jc w:val="both"/>
        <w:rPr>
          <w:szCs w:val="28"/>
          <w:lang w:val="uk-UA" w:eastAsia="uk-UA"/>
        </w:rPr>
      </w:pPr>
      <w:r w:rsidRPr="00AC40DE">
        <w:rPr>
          <w:szCs w:val="28"/>
          <w:lang w:val="uk-UA" w:eastAsia="uk-UA"/>
        </w:rPr>
        <w:t>стенд</w:t>
      </w:r>
      <w:r w:rsidR="00E43535">
        <w:rPr>
          <w:szCs w:val="28"/>
          <w:lang w:val="uk-UA" w:eastAsia="uk-UA"/>
        </w:rPr>
        <w:t>ами</w:t>
      </w:r>
      <w:r w:rsidRPr="00AC40DE">
        <w:rPr>
          <w:szCs w:val="28"/>
          <w:lang w:val="uk-UA" w:eastAsia="uk-UA"/>
        </w:rPr>
        <w:t xml:space="preserve"> з методичної діяльності (методики викладання навчальних дисциплін) за заповнення стендів відповідають науково-педагогічні</w:t>
      </w:r>
      <w:r w:rsidR="00E6155A">
        <w:rPr>
          <w:szCs w:val="28"/>
          <w:lang w:val="uk-UA" w:eastAsia="uk-UA"/>
        </w:rPr>
        <w:t xml:space="preserve"> (педагогічні)</w:t>
      </w:r>
      <w:r w:rsidRPr="00AC40DE">
        <w:rPr>
          <w:szCs w:val="28"/>
          <w:lang w:val="uk-UA" w:eastAsia="uk-UA"/>
        </w:rPr>
        <w:t xml:space="preserve"> працівники кафедри;</w:t>
      </w:r>
    </w:p>
    <w:p w14:paraId="319EECE5" w14:textId="4B4BF287" w:rsidR="00811AAC" w:rsidRPr="00811AAC" w:rsidRDefault="00811AAC" w:rsidP="00811AAC">
      <w:pPr>
        <w:pStyle w:val="110"/>
        <w:spacing w:after="0"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підручник</w:t>
      </w:r>
      <w:r w:rsidR="00E43535">
        <w:rPr>
          <w:rFonts w:ascii="Times New Roman" w:eastAsia="Times New Roman" w:hAnsi="Times New Roman"/>
          <w:sz w:val="28"/>
          <w:szCs w:val="28"/>
          <w:lang w:val="uk-UA" w:eastAsia="uk-UA"/>
        </w:rPr>
        <w:t>ами</w:t>
      </w:r>
      <w:r w:rsidRPr="00811AAC">
        <w:rPr>
          <w:rFonts w:ascii="Times New Roman" w:eastAsia="Times New Roman" w:hAnsi="Times New Roman"/>
          <w:sz w:val="28"/>
          <w:szCs w:val="28"/>
          <w:lang w:val="uk-UA" w:eastAsia="uk-UA"/>
        </w:rPr>
        <w:t xml:space="preserve"> та навчальними посібниками;</w:t>
      </w:r>
    </w:p>
    <w:p w14:paraId="38F2E6E2" w14:textId="59243F7D" w:rsidR="00811AAC" w:rsidRPr="00811AAC" w:rsidRDefault="00811AAC" w:rsidP="00811AAC">
      <w:pPr>
        <w:pStyle w:val="110"/>
        <w:spacing w:after="0"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фахов</w:t>
      </w:r>
      <w:r w:rsidR="00E43535">
        <w:rPr>
          <w:rFonts w:ascii="Times New Roman" w:eastAsia="Times New Roman" w:hAnsi="Times New Roman"/>
          <w:sz w:val="28"/>
          <w:szCs w:val="28"/>
          <w:lang w:val="uk-UA" w:eastAsia="uk-UA"/>
        </w:rPr>
        <w:t>ими</w:t>
      </w:r>
      <w:r w:rsidRPr="00811AAC">
        <w:rPr>
          <w:rFonts w:ascii="Times New Roman" w:eastAsia="Times New Roman" w:hAnsi="Times New Roman"/>
          <w:sz w:val="28"/>
          <w:szCs w:val="28"/>
          <w:lang w:val="uk-UA" w:eastAsia="uk-UA"/>
        </w:rPr>
        <w:t xml:space="preserve"> журнал</w:t>
      </w:r>
      <w:r w:rsidR="00E43535">
        <w:rPr>
          <w:rFonts w:ascii="Times New Roman" w:eastAsia="Times New Roman" w:hAnsi="Times New Roman"/>
          <w:sz w:val="28"/>
          <w:szCs w:val="28"/>
          <w:lang w:val="uk-UA" w:eastAsia="uk-UA"/>
        </w:rPr>
        <w:t>ами</w:t>
      </w:r>
      <w:r w:rsidRPr="00811AAC">
        <w:rPr>
          <w:rFonts w:ascii="Times New Roman" w:eastAsia="Times New Roman" w:hAnsi="Times New Roman"/>
          <w:sz w:val="28"/>
          <w:szCs w:val="28"/>
          <w:lang w:val="uk-UA" w:eastAsia="uk-UA"/>
        </w:rPr>
        <w:t>;</w:t>
      </w:r>
    </w:p>
    <w:p w14:paraId="59902FD6" w14:textId="0F68BC84" w:rsidR="00811AAC" w:rsidRPr="00811AAC" w:rsidRDefault="00811AAC" w:rsidP="00811AAC">
      <w:pPr>
        <w:pStyle w:val="110"/>
        <w:spacing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довідников</w:t>
      </w:r>
      <w:r w:rsidR="00E43535">
        <w:rPr>
          <w:rFonts w:ascii="Times New Roman" w:eastAsia="Times New Roman" w:hAnsi="Times New Roman"/>
          <w:sz w:val="28"/>
          <w:szCs w:val="28"/>
          <w:lang w:val="uk-UA" w:eastAsia="uk-UA"/>
        </w:rPr>
        <w:t>ою</w:t>
      </w:r>
      <w:r w:rsidRPr="00811AAC">
        <w:rPr>
          <w:rFonts w:ascii="Times New Roman" w:eastAsia="Times New Roman" w:hAnsi="Times New Roman"/>
          <w:sz w:val="28"/>
          <w:szCs w:val="28"/>
          <w:lang w:val="uk-UA" w:eastAsia="uk-UA"/>
        </w:rPr>
        <w:t xml:space="preserve"> і нормативно-технічн</w:t>
      </w:r>
      <w:r w:rsidR="00E43535">
        <w:rPr>
          <w:rFonts w:ascii="Times New Roman" w:eastAsia="Times New Roman" w:hAnsi="Times New Roman"/>
          <w:sz w:val="28"/>
          <w:szCs w:val="28"/>
          <w:lang w:val="uk-UA" w:eastAsia="uk-UA"/>
        </w:rPr>
        <w:t>ою</w:t>
      </w:r>
      <w:r w:rsidRPr="00811AAC">
        <w:rPr>
          <w:rFonts w:ascii="Times New Roman" w:eastAsia="Times New Roman" w:hAnsi="Times New Roman"/>
          <w:sz w:val="28"/>
          <w:szCs w:val="28"/>
          <w:lang w:val="uk-UA" w:eastAsia="uk-UA"/>
        </w:rPr>
        <w:t xml:space="preserve"> літератур</w:t>
      </w:r>
      <w:r w:rsidR="00E43535">
        <w:rPr>
          <w:rFonts w:ascii="Times New Roman" w:eastAsia="Times New Roman" w:hAnsi="Times New Roman"/>
          <w:sz w:val="28"/>
          <w:szCs w:val="28"/>
          <w:lang w:val="uk-UA" w:eastAsia="uk-UA"/>
        </w:rPr>
        <w:t>ою</w:t>
      </w:r>
      <w:r w:rsidRPr="00811AAC">
        <w:rPr>
          <w:rFonts w:ascii="Times New Roman" w:eastAsia="Times New Roman" w:hAnsi="Times New Roman"/>
          <w:sz w:val="28"/>
          <w:szCs w:val="28"/>
          <w:lang w:val="uk-UA" w:eastAsia="uk-UA"/>
        </w:rPr>
        <w:t>;</w:t>
      </w:r>
    </w:p>
    <w:p w14:paraId="0B880661" w14:textId="280E132F" w:rsidR="00811AAC" w:rsidRPr="00811AAC" w:rsidRDefault="00811AAC" w:rsidP="00811AAC">
      <w:pPr>
        <w:pStyle w:val="110"/>
        <w:spacing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lastRenderedPageBreak/>
        <w:t>науково-популярн</w:t>
      </w:r>
      <w:r w:rsidR="00E43535">
        <w:rPr>
          <w:rFonts w:ascii="Times New Roman" w:eastAsia="Times New Roman" w:hAnsi="Times New Roman"/>
          <w:sz w:val="28"/>
          <w:szCs w:val="28"/>
          <w:lang w:val="uk-UA" w:eastAsia="uk-UA"/>
        </w:rPr>
        <w:t>ою</w:t>
      </w:r>
      <w:r w:rsidRPr="00811AAC">
        <w:rPr>
          <w:rFonts w:ascii="Times New Roman" w:eastAsia="Times New Roman" w:hAnsi="Times New Roman"/>
          <w:sz w:val="28"/>
          <w:szCs w:val="28"/>
          <w:lang w:val="uk-UA" w:eastAsia="uk-UA"/>
        </w:rPr>
        <w:t xml:space="preserve"> і методичн</w:t>
      </w:r>
      <w:r w:rsidR="00E43535">
        <w:rPr>
          <w:rFonts w:ascii="Times New Roman" w:eastAsia="Times New Roman" w:hAnsi="Times New Roman"/>
          <w:sz w:val="28"/>
          <w:szCs w:val="28"/>
          <w:lang w:val="uk-UA" w:eastAsia="uk-UA"/>
        </w:rPr>
        <w:t>ою</w:t>
      </w:r>
      <w:r w:rsidRPr="00811AAC">
        <w:rPr>
          <w:rFonts w:ascii="Times New Roman" w:eastAsia="Times New Roman" w:hAnsi="Times New Roman"/>
          <w:sz w:val="28"/>
          <w:szCs w:val="28"/>
          <w:lang w:val="uk-UA" w:eastAsia="uk-UA"/>
        </w:rPr>
        <w:t xml:space="preserve"> літератур</w:t>
      </w:r>
      <w:r w:rsidR="00E43535">
        <w:rPr>
          <w:rFonts w:ascii="Times New Roman" w:eastAsia="Times New Roman" w:hAnsi="Times New Roman"/>
          <w:sz w:val="28"/>
          <w:szCs w:val="28"/>
          <w:lang w:val="uk-UA" w:eastAsia="uk-UA"/>
        </w:rPr>
        <w:t>ою</w:t>
      </w:r>
      <w:r w:rsidRPr="00811AAC">
        <w:rPr>
          <w:rFonts w:ascii="Times New Roman" w:eastAsia="Times New Roman" w:hAnsi="Times New Roman"/>
          <w:sz w:val="28"/>
          <w:szCs w:val="28"/>
          <w:lang w:val="uk-UA" w:eastAsia="uk-UA"/>
        </w:rPr>
        <w:t>;</w:t>
      </w:r>
    </w:p>
    <w:p w14:paraId="768931AC" w14:textId="23471A95" w:rsidR="00811AAC" w:rsidRPr="00811AAC" w:rsidRDefault="00811AAC" w:rsidP="00811AAC">
      <w:pPr>
        <w:pStyle w:val="110"/>
        <w:spacing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інструкціями для виконання л</w:t>
      </w:r>
      <w:r w:rsidR="00E43535">
        <w:rPr>
          <w:rFonts w:ascii="Times New Roman" w:eastAsia="Times New Roman" w:hAnsi="Times New Roman"/>
          <w:sz w:val="28"/>
          <w:szCs w:val="28"/>
          <w:lang w:val="uk-UA" w:eastAsia="uk-UA"/>
        </w:rPr>
        <w:t xml:space="preserve">абораторних і практичних робіт, </w:t>
      </w:r>
      <w:r w:rsidRPr="00811AAC">
        <w:rPr>
          <w:rFonts w:ascii="Times New Roman" w:eastAsia="Times New Roman" w:hAnsi="Times New Roman"/>
          <w:sz w:val="28"/>
          <w:szCs w:val="28"/>
          <w:lang w:val="uk-UA" w:eastAsia="uk-UA"/>
        </w:rPr>
        <w:t>спостережень, практикумів, тренувальних карт тощо;</w:t>
      </w:r>
    </w:p>
    <w:p w14:paraId="084377AB" w14:textId="7EE89823" w:rsidR="00811AAC" w:rsidRPr="00811AAC" w:rsidRDefault="00811AAC" w:rsidP="00811AAC">
      <w:pPr>
        <w:pStyle w:val="110"/>
        <w:spacing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бібліографі</w:t>
      </w:r>
      <w:r w:rsidR="00E43535">
        <w:rPr>
          <w:rFonts w:ascii="Times New Roman" w:eastAsia="Times New Roman" w:hAnsi="Times New Roman"/>
          <w:sz w:val="28"/>
          <w:szCs w:val="28"/>
          <w:lang w:val="uk-UA" w:eastAsia="uk-UA"/>
        </w:rPr>
        <w:t>єю</w:t>
      </w:r>
      <w:r w:rsidRPr="00811AAC">
        <w:rPr>
          <w:rFonts w:ascii="Times New Roman" w:eastAsia="Times New Roman" w:hAnsi="Times New Roman"/>
          <w:sz w:val="28"/>
          <w:szCs w:val="28"/>
          <w:lang w:val="uk-UA" w:eastAsia="uk-UA"/>
        </w:rPr>
        <w:t>;</w:t>
      </w:r>
    </w:p>
    <w:p w14:paraId="1F52890E" w14:textId="2AE0662C" w:rsidR="00811AAC" w:rsidRPr="00811AAC" w:rsidRDefault="00811AAC" w:rsidP="00811AAC">
      <w:pPr>
        <w:pStyle w:val="110"/>
        <w:spacing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перелік</w:t>
      </w:r>
      <w:r w:rsidR="00E43535">
        <w:rPr>
          <w:rFonts w:ascii="Times New Roman" w:eastAsia="Times New Roman" w:hAnsi="Times New Roman"/>
          <w:sz w:val="28"/>
          <w:szCs w:val="28"/>
          <w:lang w:val="uk-UA" w:eastAsia="uk-UA"/>
        </w:rPr>
        <w:t>ом</w:t>
      </w:r>
      <w:r w:rsidRPr="00811AAC">
        <w:rPr>
          <w:rFonts w:ascii="Times New Roman" w:eastAsia="Times New Roman" w:hAnsi="Times New Roman"/>
          <w:sz w:val="28"/>
          <w:szCs w:val="28"/>
          <w:lang w:val="uk-UA" w:eastAsia="uk-UA"/>
        </w:rPr>
        <w:t xml:space="preserve"> навчальних фільмів;</w:t>
      </w:r>
    </w:p>
    <w:p w14:paraId="3C609ED3" w14:textId="0B0DF6A2" w:rsidR="00811AAC" w:rsidRPr="00811AAC" w:rsidRDefault="00811AAC" w:rsidP="00811AAC">
      <w:pPr>
        <w:pStyle w:val="110"/>
        <w:spacing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положення</w:t>
      </w:r>
      <w:r w:rsidR="00E43535">
        <w:rPr>
          <w:rFonts w:ascii="Times New Roman" w:eastAsia="Times New Roman" w:hAnsi="Times New Roman"/>
          <w:sz w:val="28"/>
          <w:szCs w:val="28"/>
          <w:lang w:val="uk-UA" w:eastAsia="uk-UA"/>
        </w:rPr>
        <w:t>м</w:t>
      </w:r>
      <w:r w:rsidRPr="00811AAC">
        <w:rPr>
          <w:rFonts w:ascii="Times New Roman" w:eastAsia="Times New Roman" w:hAnsi="Times New Roman"/>
          <w:sz w:val="28"/>
          <w:szCs w:val="28"/>
          <w:lang w:val="uk-UA" w:eastAsia="uk-UA"/>
        </w:rPr>
        <w:t xml:space="preserve"> про навчально-методичне забезпечення освітнього процесу Академії та форми документів;</w:t>
      </w:r>
    </w:p>
    <w:p w14:paraId="61B9DC18" w14:textId="7AE22410" w:rsidR="00811AAC" w:rsidRPr="00811AAC" w:rsidRDefault="00811AAC" w:rsidP="00811AAC">
      <w:pPr>
        <w:pStyle w:val="110"/>
        <w:spacing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вимог</w:t>
      </w:r>
      <w:r w:rsidR="00E43535">
        <w:rPr>
          <w:rFonts w:ascii="Times New Roman" w:eastAsia="Times New Roman" w:hAnsi="Times New Roman"/>
          <w:sz w:val="28"/>
          <w:szCs w:val="28"/>
          <w:lang w:val="uk-UA" w:eastAsia="uk-UA"/>
        </w:rPr>
        <w:t>ами</w:t>
      </w:r>
      <w:r w:rsidRPr="00811AAC">
        <w:rPr>
          <w:rFonts w:ascii="Times New Roman" w:eastAsia="Times New Roman" w:hAnsi="Times New Roman"/>
          <w:sz w:val="28"/>
          <w:szCs w:val="28"/>
          <w:lang w:val="uk-UA" w:eastAsia="uk-UA"/>
        </w:rPr>
        <w:t xml:space="preserve"> до навчальних занять, їх типи та види, методика їх проведення;</w:t>
      </w:r>
    </w:p>
    <w:p w14:paraId="687ADA13" w14:textId="77777777" w:rsidR="00E43535" w:rsidRDefault="00811AAC" w:rsidP="00E43535">
      <w:pPr>
        <w:pStyle w:val="110"/>
        <w:spacing w:line="240" w:lineRule="auto"/>
        <w:ind w:left="0" w:firstLine="567"/>
        <w:jc w:val="both"/>
        <w:rPr>
          <w:rFonts w:ascii="Times New Roman" w:eastAsia="Times New Roman" w:hAnsi="Times New Roman"/>
          <w:sz w:val="28"/>
          <w:szCs w:val="28"/>
          <w:lang w:val="uk-UA" w:eastAsia="uk-UA"/>
        </w:rPr>
      </w:pPr>
      <w:r w:rsidRPr="00811AAC">
        <w:rPr>
          <w:rFonts w:ascii="Times New Roman" w:eastAsia="Times New Roman" w:hAnsi="Times New Roman"/>
          <w:sz w:val="28"/>
          <w:szCs w:val="28"/>
          <w:lang w:val="uk-UA" w:eastAsia="uk-UA"/>
        </w:rPr>
        <w:t>матеріали передового-педагогічного досвіду;</w:t>
      </w:r>
      <w:r w:rsidR="00E43535">
        <w:rPr>
          <w:rFonts w:ascii="Times New Roman" w:eastAsia="Times New Roman" w:hAnsi="Times New Roman"/>
          <w:sz w:val="28"/>
          <w:szCs w:val="28"/>
          <w:lang w:val="uk-UA" w:eastAsia="uk-UA"/>
        </w:rPr>
        <w:t xml:space="preserve"> </w:t>
      </w:r>
    </w:p>
    <w:p w14:paraId="4711E4DD" w14:textId="175AEBFA" w:rsidR="000C3458" w:rsidRPr="00811AAC" w:rsidRDefault="00811AAC" w:rsidP="00E43535">
      <w:pPr>
        <w:pStyle w:val="110"/>
        <w:spacing w:line="240" w:lineRule="auto"/>
        <w:ind w:left="0" w:firstLine="567"/>
        <w:jc w:val="both"/>
        <w:rPr>
          <w:sz w:val="28"/>
          <w:szCs w:val="28"/>
        </w:rPr>
      </w:pPr>
      <w:r w:rsidRPr="00811AAC">
        <w:rPr>
          <w:rFonts w:ascii="Times New Roman" w:hAnsi="Times New Roman"/>
          <w:sz w:val="28"/>
          <w:szCs w:val="28"/>
          <w:lang w:val="uk-UA"/>
        </w:rPr>
        <w:t>друкований та електронний вигляд основних нормативних документ</w:t>
      </w:r>
      <w:r w:rsidR="00E43535">
        <w:rPr>
          <w:rFonts w:ascii="Times New Roman" w:hAnsi="Times New Roman"/>
          <w:sz w:val="28"/>
          <w:szCs w:val="28"/>
          <w:lang w:val="uk-UA"/>
        </w:rPr>
        <w:t>ів</w:t>
      </w:r>
      <w:r w:rsidRPr="00811AAC">
        <w:rPr>
          <w:rFonts w:ascii="Times New Roman" w:hAnsi="Times New Roman"/>
          <w:sz w:val="28"/>
          <w:szCs w:val="28"/>
          <w:lang w:val="uk-UA"/>
        </w:rPr>
        <w:t xml:space="preserve"> в галузі освіти та науки, керівних документів з питань організації і ведення освітнього процесу у ВВНЗ.</w:t>
      </w:r>
    </w:p>
    <w:p w14:paraId="1485DFC2" w14:textId="77777777" w:rsidR="000C3458" w:rsidRPr="006A3D20" w:rsidRDefault="000C3458" w:rsidP="00813C85">
      <w:pPr>
        <w:pStyle w:val="16"/>
        <w:tabs>
          <w:tab w:val="left" w:pos="1418"/>
        </w:tabs>
        <w:spacing w:line="240" w:lineRule="auto"/>
        <w:ind w:firstLine="709"/>
        <w:rPr>
          <w:color w:val="FF0000"/>
          <w:sz w:val="28"/>
          <w:szCs w:val="28"/>
        </w:rPr>
      </w:pPr>
    </w:p>
    <w:p w14:paraId="6EE5D769" w14:textId="1FD916D3" w:rsidR="000C3458" w:rsidRPr="00370CFC" w:rsidRDefault="000C3458" w:rsidP="00370CFC">
      <w:pPr>
        <w:pStyle w:val="18"/>
        <w:keepNext/>
        <w:keepLines/>
        <w:spacing w:before="0" w:after="0" w:line="240" w:lineRule="auto"/>
        <w:ind w:firstLine="0"/>
        <w:jc w:val="center"/>
        <w:rPr>
          <w:bCs w:val="0"/>
          <w:color w:val="000000"/>
          <w:spacing w:val="0"/>
          <w:sz w:val="25"/>
          <w:szCs w:val="28"/>
          <w:lang w:val="uk-UA" w:eastAsia="uk-UA"/>
        </w:rPr>
      </w:pPr>
      <w:r w:rsidRPr="00370CFC">
        <w:rPr>
          <w:bCs w:val="0"/>
          <w:color w:val="000000"/>
          <w:spacing w:val="0"/>
          <w:sz w:val="25"/>
          <w:szCs w:val="28"/>
          <w:lang w:val="uk-UA" w:eastAsia="uk-UA"/>
        </w:rPr>
        <w:t>4. </w:t>
      </w:r>
      <w:r w:rsidR="00370CFC" w:rsidRPr="00370CFC">
        <w:rPr>
          <w:bCs w:val="0"/>
          <w:color w:val="000000"/>
          <w:spacing w:val="0"/>
          <w:sz w:val="25"/>
          <w:szCs w:val="28"/>
          <w:lang w:val="uk-UA" w:eastAsia="uk-UA"/>
        </w:rPr>
        <w:t>ОФОРМЛЕННЯ НАВЧАЛЬН</w:t>
      </w:r>
      <w:r w:rsidR="00CF07AC">
        <w:rPr>
          <w:bCs w:val="0"/>
          <w:color w:val="000000"/>
          <w:spacing w:val="0"/>
          <w:sz w:val="25"/>
          <w:szCs w:val="28"/>
          <w:lang w:val="uk-UA" w:eastAsia="uk-UA"/>
        </w:rPr>
        <w:t>ОГО</w:t>
      </w:r>
      <w:r w:rsidR="00370CFC" w:rsidRPr="00370CFC">
        <w:rPr>
          <w:bCs w:val="0"/>
          <w:color w:val="000000"/>
          <w:spacing w:val="0"/>
          <w:sz w:val="25"/>
          <w:szCs w:val="28"/>
          <w:lang w:val="uk-UA" w:eastAsia="uk-UA"/>
        </w:rPr>
        <w:t xml:space="preserve"> КАБІНЕТ</w:t>
      </w:r>
      <w:r w:rsidR="00CF07AC">
        <w:rPr>
          <w:bCs w:val="0"/>
          <w:color w:val="000000"/>
          <w:spacing w:val="0"/>
          <w:sz w:val="25"/>
          <w:szCs w:val="28"/>
          <w:lang w:val="uk-UA" w:eastAsia="uk-UA"/>
        </w:rPr>
        <w:t>У</w:t>
      </w:r>
    </w:p>
    <w:p w14:paraId="0285D15B" w14:textId="77777777" w:rsidR="000C3458" w:rsidRPr="006A3D20" w:rsidRDefault="000C3458" w:rsidP="00813C85">
      <w:pPr>
        <w:pStyle w:val="18"/>
        <w:keepNext/>
        <w:keepLines/>
        <w:spacing w:before="0" w:after="0" w:line="240" w:lineRule="auto"/>
        <w:ind w:firstLine="709"/>
        <w:rPr>
          <w:bCs w:val="0"/>
          <w:color w:val="FF0000"/>
          <w:sz w:val="28"/>
          <w:szCs w:val="28"/>
          <w:lang w:val="uk-UA"/>
        </w:rPr>
      </w:pPr>
    </w:p>
    <w:p w14:paraId="06FFC78F" w14:textId="77777777" w:rsidR="00F35807" w:rsidRDefault="000C3458" w:rsidP="00F35807">
      <w:pPr>
        <w:pStyle w:val="16"/>
        <w:tabs>
          <w:tab w:val="left" w:pos="1418"/>
        </w:tabs>
        <w:spacing w:line="240" w:lineRule="auto"/>
        <w:ind w:firstLine="709"/>
        <w:rPr>
          <w:rFonts w:eastAsia="Calibri"/>
          <w:color w:val="auto"/>
          <w:sz w:val="28"/>
          <w:szCs w:val="28"/>
          <w:lang w:eastAsia="en-US"/>
        </w:rPr>
      </w:pPr>
      <w:r w:rsidRPr="00CF07AC">
        <w:rPr>
          <w:rFonts w:eastAsia="Calibri"/>
          <w:color w:val="auto"/>
          <w:sz w:val="28"/>
          <w:szCs w:val="28"/>
          <w:lang w:eastAsia="en-US"/>
        </w:rPr>
        <w:t>4.1. </w:t>
      </w:r>
      <w:r w:rsidR="00CF07AC" w:rsidRPr="00CF07AC">
        <w:rPr>
          <w:rFonts w:eastAsia="Calibri"/>
          <w:color w:val="auto"/>
          <w:sz w:val="28"/>
          <w:szCs w:val="28"/>
          <w:lang w:eastAsia="en-US"/>
        </w:rPr>
        <w:t>На вхідних дверях навчального кабінету повинен бути відповідний напис на табличці з назвою кабінету. Крім того, на вхідних дверях повинно бути цифрове позначення. Форма табличок та цифрове позначення повинно відповідати керівним документам.</w:t>
      </w:r>
    </w:p>
    <w:p w14:paraId="5B3E5CFC" w14:textId="77777777" w:rsidR="00F35807" w:rsidRPr="002E64BB" w:rsidRDefault="000C3458" w:rsidP="00F35807">
      <w:pPr>
        <w:pStyle w:val="16"/>
        <w:tabs>
          <w:tab w:val="left" w:pos="1418"/>
        </w:tabs>
        <w:spacing w:line="240" w:lineRule="auto"/>
        <w:ind w:firstLine="709"/>
        <w:rPr>
          <w:rFonts w:eastAsia="Calibri"/>
          <w:color w:val="auto"/>
          <w:sz w:val="28"/>
          <w:szCs w:val="28"/>
          <w:lang w:eastAsia="en-US"/>
        </w:rPr>
      </w:pPr>
      <w:r w:rsidRPr="00F2587C">
        <w:rPr>
          <w:rFonts w:eastAsia="Calibri"/>
          <w:color w:val="auto"/>
          <w:sz w:val="28"/>
          <w:szCs w:val="28"/>
          <w:lang w:eastAsia="en-US"/>
        </w:rPr>
        <w:t>4.2. </w:t>
      </w:r>
      <w:r w:rsidR="00F2587C" w:rsidRPr="00F2587C">
        <w:rPr>
          <w:rFonts w:eastAsia="Calibri"/>
          <w:color w:val="auto"/>
          <w:sz w:val="28"/>
          <w:szCs w:val="28"/>
          <w:lang w:eastAsia="en-US"/>
        </w:rPr>
        <w:t>Для оформлення навчального кабінету передбачено створення навчально-</w:t>
      </w:r>
      <w:r w:rsidR="00F2587C" w:rsidRPr="002E64BB">
        <w:rPr>
          <w:rFonts w:eastAsia="Calibri"/>
          <w:color w:val="auto"/>
          <w:sz w:val="28"/>
          <w:szCs w:val="28"/>
          <w:lang w:eastAsia="en-US"/>
        </w:rPr>
        <w:t>методичних експозицій змінного та постійного характеру.</w:t>
      </w:r>
    </w:p>
    <w:p w14:paraId="038D8020" w14:textId="02821EE5" w:rsidR="0006140E" w:rsidRPr="002E64BB" w:rsidRDefault="0006140E" w:rsidP="00F35807">
      <w:pPr>
        <w:pStyle w:val="16"/>
        <w:tabs>
          <w:tab w:val="left" w:pos="1418"/>
        </w:tabs>
        <w:spacing w:line="240" w:lineRule="auto"/>
        <w:ind w:firstLine="709"/>
        <w:rPr>
          <w:rFonts w:eastAsia="Calibri"/>
          <w:color w:val="auto"/>
          <w:sz w:val="28"/>
          <w:szCs w:val="28"/>
          <w:lang w:eastAsia="en-US"/>
        </w:rPr>
      </w:pPr>
      <w:r w:rsidRPr="002E64BB">
        <w:rPr>
          <w:rFonts w:eastAsia="Calibri"/>
          <w:color w:val="auto"/>
          <w:sz w:val="28"/>
          <w:szCs w:val="28"/>
          <w:lang w:eastAsia="en-US"/>
        </w:rPr>
        <w:t>4.2.1 До постійних експозицій належать:</w:t>
      </w:r>
    </w:p>
    <w:p w14:paraId="6678F236" w14:textId="77777777" w:rsidR="0006140E" w:rsidRPr="00AC40DE" w:rsidRDefault="0006140E" w:rsidP="0006140E">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державна символіка;</w:t>
      </w:r>
    </w:p>
    <w:p w14:paraId="3DB598AA" w14:textId="05139188" w:rsidR="0006140E" w:rsidRDefault="0006140E" w:rsidP="0006140E">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 xml:space="preserve">політична карта </w:t>
      </w:r>
      <w:r>
        <w:rPr>
          <w:rFonts w:ascii="Times New Roman" w:eastAsia="Calibri" w:hAnsi="Times New Roman"/>
          <w:szCs w:val="28"/>
          <w:lang w:val="uk-UA" w:eastAsia="en-US"/>
        </w:rPr>
        <w:t>України</w:t>
      </w:r>
      <w:r w:rsidRPr="00AC40DE">
        <w:rPr>
          <w:rFonts w:ascii="Times New Roman" w:eastAsia="Calibri" w:hAnsi="Times New Roman"/>
          <w:szCs w:val="28"/>
          <w:lang w:val="uk-UA" w:eastAsia="en-US"/>
        </w:rPr>
        <w:t>;</w:t>
      </w:r>
    </w:p>
    <w:p w14:paraId="48F0F05C" w14:textId="77777777" w:rsidR="0006140E" w:rsidRPr="00AC40DE" w:rsidRDefault="0006140E" w:rsidP="0006140E">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інструкція з охорони праці;</w:t>
      </w:r>
    </w:p>
    <w:p w14:paraId="5E41E518" w14:textId="0B79F739" w:rsidR="0006140E" w:rsidRPr="00AC40DE" w:rsidRDefault="0006140E" w:rsidP="0006140E">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портрети видатних</w:t>
      </w:r>
      <w:r>
        <w:rPr>
          <w:rFonts w:ascii="Times New Roman" w:eastAsia="Calibri" w:hAnsi="Times New Roman"/>
          <w:szCs w:val="28"/>
          <w:lang w:val="uk-UA" w:eastAsia="en-US"/>
        </w:rPr>
        <w:t xml:space="preserve"> військових,</w:t>
      </w:r>
      <w:r w:rsidRPr="00AC40DE">
        <w:rPr>
          <w:rFonts w:ascii="Times New Roman" w:eastAsia="Calibri" w:hAnsi="Times New Roman"/>
          <w:szCs w:val="28"/>
          <w:lang w:val="uk-UA" w:eastAsia="en-US"/>
        </w:rPr>
        <w:t xml:space="preserve"> учених, діячів, конструкторів тощо;</w:t>
      </w:r>
    </w:p>
    <w:p w14:paraId="5575A2BD" w14:textId="77777777" w:rsidR="00F35807" w:rsidRPr="002E64BB" w:rsidRDefault="0006140E" w:rsidP="001D09A0">
      <w:pPr>
        <w:pStyle w:val="1b"/>
        <w:ind w:firstLine="567"/>
        <w:outlineLvl w:val="0"/>
        <w:rPr>
          <w:rFonts w:ascii="Times New Roman" w:eastAsia="Calibri" w:hAnsi="Times New Roman"/>
          <w:szCs w:val="28"/>
          <w:lang w:val="uk-UA" w:eastAsia="en-US"/>
        </w:rPr>
      </w:pPr>
      <w:r w:rsidRPr="002E64BB">
        <w:rPr>
          <w:rFonts w:ascii="Times New Roman" w:eastAsia="Calibri" w:hAnsi="Times New Roman"/>
          <w:szCs w:val="28"/>
          <w:lang w:val="uk-UA" w:eastAsia="en-US"/>
        </w:rPr>
        <w:t>стенди з методичної діяльності (методики викладання навчальних дисциплін) за заповнення стендів відповідають науково-педагогічні (педагогічні)</w:t>
      </w:r>
      <w:r w:rsidR="001D09A0" w:rsidRPr="002E64BB">
        <w:rPr>
          <w:rFonts w:ascii="Times New Roman" w:eastAsia="Calibri" w:hAnsi="Times New Roman"/>
          <w:szCs w:val="28"/>
          <w:lang w:val="uk-UA" w:eastAsia="en-US"/>
        </w:rPr>
        <w:t xml:space="preserve"> працівники кафедри.</w:t>
      </w:r>
    </w:p>
    <w:p w14:paraId="5FC70349" w14:textId="66FD5DE0" w:rsidR="001D09A0" w:rsidRPr="00AC40DE" w:rsidRDefault="00F35807" w:rsidP="001D09A0">
      <w:pPr>
        <w:pStyle w:val="1b"/>
        <w:ind w:firstLine="567"/>
        <w:outlineLvl w:val="0"/>
        <w:rPr>
          <w:rFonts w:ascii="Times New Roman" w:eastAsia="Calibri" w:hAnsi="Times New Roman"/>
          <w:szCs w:val="28"/>
          <w:lang w:val="uk-UA" w:eastAsia="en-US"/>
        </w:rPr>
      </w:pPr>
      <w:r w:rsidRPr="002E64BB">
        <w:rPr>
          <w:rFonts w:ascii="Times New Roman" w:eastAsia="Calibri" w:hAnsi="Times New Roman"/>
          <w:szCs w:val="28"/>
          <w:lang w:val="uk-UA" w:eastAsia="en-US"/>
        </w:rPr>
        <w:t xml:space="preserve">  </w:t>
      </w:r>
      <w:r w:rsidR="001D09A0" w:rsidRPr="00AC40DE">
        <w:rPr>
          <w:rFonts w:ascii="Times New Roman" w:eastAsia="Calibri" w:hAnsi="Times New Roman"/>
          <w:szCs w:val="28"/>
          <w:lang w:val="uk-UA" w:eastAsia="en-US"/>
        </w:rPr>
        <w:t>4.2.2. До експозиції змінного характеру належать:</w:t>
      </w:r>
    </w:p>
    <w:p w14:paraId="70D5F763" w14:textId="77777777" w:rsidR="001D09A0" w:rsidRPr="00AC40DE" w:rsidRDefault="001D09A0" w:rsidP="001D09A0">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виставка кращих робіт здобувачів освіти;</w:t>
      </w:r>
    </w:p>
    <w:p w14:paraId="5B807212" w14:textId="77777777" w:rsidR="001D09A0" w:rsidRPr="00AC40DE" w:rsidRDefault="001D09A0" w:rsidP="001D09A0">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додаткова інформація про новинки з навчальної, наукової та методичної діяльності;</w:t>
      </w:r>
    </w:p>
    <w:p w14:paraId="69A505F6" w14:textId="77777777" w:rsidR="001D09A0" w:rsidRPr="00AC40DE" w:rsidRDefault="001D09A0" w:rsidP="001D09A0">
      <w:pPr>
        <w:pStyle w:val="1b"/>
        <w:ind w:firstLine="567"/>
        <w:outlineLvl w:val="0"/>
        <w:rPr>
          <w:rFonts w:ascii="Times New Roman" w:eastAsia="Calibri" w:hAnsi="Times New Roman"/>
          <w:szCs w:val="28"/>
          <w:lang w:val="uk-UA" w:eastAsia="en-US"/>
        </w:rPr>
      </w:pPr>
      <w:r w:rsidRPr="00AC40DE">
        <w:rPr>
          <w:rFonts w:ascii="Times New Roman" w:eastAsia="Calibri" w:hAnsi="Times New Roman"/>
          <w:szCs w:val="28"/>
          <w:lang w:val="uk-UA" w:eastAsia="en-US"/>
        </w:rPr>
        <w:t>результати конкурсів, турнірів;</w:t>
      </w:r>
    </w:p>
    <w:p w14:paraId="298FDBB4" w14:textId="284E0F3D" w:rsidR="000C3458" w:rsidRPr="00597EEC" w:rsidRDefault="001D09A0" w:rsidP="001D09A0">
      <w:pPr>
        <w:pStyle w:val="16"/>
        <w:tabs>
          <w:tab w:val="left" w:pos="1418"/>
        </w:tabs>
        <w:spacing w:line="240" w:lineRule="auto"/>
        <w:ind w:firstLine="709"/>
        <w:rPr>
          <w:rFonts w:eastAsia="Calibri"/>
          <w:color w:val="auto"/>
          <w:sz w:val="28"/>
          <w:szCs w:val="28"/>
          <w:lang w:eastAsia="en-US"/>
        </w:rPr>
      </w:pPr>
      <w:r w:rsidRPr="002E64BB">
        <w:rPr>
          <w:rFonts w:eastAsia="Calibri"/>
          <w:color w:val="auto"/>
          <w:sz w:val="28"/>
          <w:szCs w:val="28"/>
          <w:lang w:eastAsia="en-US"/>
        </w:rPr>
        <w:t>у шафах розміщенні робочі програми навчальних дисциплін кафедри та</w:t>
      </w:r>
      <w:r w:rsidRPr="00AC40DE">
        <w:rPr>
          <w:rFonts w:eastAsia="Calibri"/>
          <w:szCs w:val="28"/>
          <w:lang w:eastAsia="en-US"/>
        </w:rPr>
        <w:t xml:space="preserve"> </w:t>
      </w:r>
      <w:r w:rsidRPr="00597EEC">
        <w:rPr>
          <w:rFonts w:eastAsia="Calibri"/>
          <w:color w:val="auto"/>
          <w:sz w:val="28"/>
          <w:szCs w:val="28"/>
          <w:lang w:eastAsia="en-US"/>
        </w:rPr>
        <w:t>навчально-методичні матеріали з кожної навчальної дисципліни.</w:t>
      </w:r>
    </w:p>
    <w:p w14:paraId="01196904" w14:textId="6A0EEEDD" w:rsidR="008D662F" w:rsidRDefault="008D662F" w:rsidP="007B52C6">
      <w:pPr>
        <w:pStyle w:val="18"/>
        <w:keepNext/>
        <w:keepLines/>
        <w:spacing w:before="0" w:after="0" w:line="240" w:lineRule="auto"/>
        <w:ind w:firstLine="0"/>
        <w:jc w:val="center"/>
        <w:rPr>
          <w:bCs w:val="0"/>
          <w:color w:val="000000"/>
          <w:spacing w:val="0"/>
          <w:sz w:val="25"/>
          <w:szCs w:val="28"/>
          <w:lang w:val="uk-UA" w:eastAsia="uk-UA"/>
        </w:rPr>
      </w:pPr>
    </w:p>
    <w:p w14:paraId="1B8759DF" w14:textId="62E18788" w:rsidR="000C3458" w:rsidRPr="009C008B" w:rsidRDefault="000C3458" w:rsidP="007B52C6">
      <w:pPr>
        <w:pStyle w:val="18"/>
        <w:keepNext/>
        <w:keepLines/>
        <w:spacing w:before="0" w:after="0" w:line="240" w:lineRule="auto"/>
        <w:ind w:firstLine="0"/>
        <w:jc w:val="center"/>
        <w:rPr>
          <w:bCs w:val="0"/>
          <w:color w:val="000000"/>
          <w:spacing w:val="0"/>
          <w:sz w:val="25"/>
          <w:szCs w:val="28"/>
          <w:lang w:val="uk-UA" w:eastAsia="uk-UA"/>
        </w:rPr>
      </w:pPr>
      <w:r w:rsidRPr="009C008B">
        <w:rPr>
          <w:bCs w:val="0"/>
          <w:color w:val="000000"/>
          <w:spacing w:val="0"/>
          <w:sz w:val="25"/>
          <w:szCs w:val="28"/>
          <w:lang w:val="uk-UA" w:eastAsia="uk-UA"/>
        </w:rPr>
        <w:t>5. </w:t>
      </w:r>
      <w:r w:rsidR="009C008B" w:rsidRPr="009C008B">
        <w:rPr>
          <w:bCs w:val="0"/>
          <w:color w:val="000000"/>
          <w:spacing w:val="0"/>
          <w:sz w:val="25"/>
          <w:szCs w:val="28"/>
          <w:lang w:val="uk-UA" w:eastAsia="uk-UA"/>
        </w:rPr>
        <w:t>ПЛАНУВАННЯ РОБОТИ НАВЧАЛЬН</w:t>
      </w:r>
      <w:r w:rsidR="00C312C7">
        <w:rPr>
          <w:bCs w:val="0"/>
          <w:color w:val="000000"/>
          <w:spacing w:val="0"/>
          <w:sz w:val="25"/>
          <w:szCs w:val="28"/>
          <w:lang w:val="uk-UA" w:eastAsia="uk-UA"/>
        </w:rPr>
        <w:t>ОГО</w:t>
      </w:r>
      <w:r w:rsidR="009C008B" w:rsidRPr="009C008B">
        <w:rPr>
          <w:bCs w:val="0"/>
          <w:color w:val="000000"/>
          <w:spacing w:val="0"/>
          <w:sz w:val="25"/>
          <w:szCs w:val="28"/>
          <w:lang w:val="uk-UA" w:eastAsia="uk-UA"/>
        </w:rPr>
        <w:t xml:space="preserve"> КАБІНЕТ</w:t>
      </w:r>
      <w:r w:rsidR="00C312C7">
        <w:rPr>
          <w:bCs w:val="0"/>
          <w:color w:val="000000"/>
          <w:spacing w:val="0"/>
          <w:sz w:val="25"/>
          <w:szCs w:val="28"/>
          <w:lang w:val="uk-UA" w:eastAsia="uk-UA"/>
        </w:rPr>
        <w:t>У</w:t>
      </w:r>
    </w:p>
    <w:p w14:paraId="2F528CAD" w14:textId="77777777" w:rsidR="009C008B" w:rsidRDefault="009C008B" w:rsidP="00813C85">
      <w:pPr>
        <w:pStyle w:val="16"/>
        <w:tabs>
          <w:tab w:val="left" w:pos="1418"/>
        </w:tabs>
        <w:spacing w:line="240" w:lineRule="auto"/>
        <w:ind w:firstLine="709"/>
        <w:rPr>
          <w:color w:val="FF0000"/>
          <w:sz w:val="28"/>
          <w:szCs w:val="28"/>
        </w:rPr>
      </w:pPr>
    </w:p>
    <w:p w14:paraId="49222CEC" w14:textId="275FE314" w:rsidR="000C3458" w:rsidRPr="006A3D20" w:rsidRDefault="000C3458" w:rsidP="00640471">
      <w:pPr>
        <w:pStyle w:val="16"/>
        <w:tabs>
          <w:tab w:val="left" w:pos="1418"/>
        </w:tabs>
        <w:spacing w:line="240" w:lineRule="auto"/>
        <w:ind w:firstLine="709"/>
        <w:rPr>
          <w:color w:val="FF0000"/>
          <w:sz w:val="28"/>
          <w:szCs w:val="28"/>
        </w:rPr>
      </w:pPr>
      <w:r w:rsidRPr="00B70853">
        <w:rPr>
          <w:sz w:val="28"/>
          <w:szCs w:val="28"/>
        </w:rPr>
        <w:t>5.1. </w:t>
      </w:r>
      <w:r w:rsidR="00640471" w:rsidRPr="00AC40DE">
        <w:rPr>
          <w:sz w:val="28"/>
          <w:szCs w:val="28"/>
        </w:rPr>
        <w:t>Діяльність навчального кабінету планується в розділі “Методична діяльність” плану основних заходів кафедри на навчальний рік та плану-</w:t>
      </w:r>
      <w:r w:rsidR="00640471" w:rsidRPr="00AC40DE">
        <w:rPr>
          <w:sz w:val="28"/>
          <w:szCs w:val="28"/>
        </w:rPr>
        <w:lastRenderedPageBreak/>
        <w:t>календарі основних заходів</w:t>
      </w:r>
      <w:r w:rsidR="00FE69D0">
        <w:rPr>
          <w:sz w:val="28"/>
          <w:szCs w:val="28"/>
        </w:rPr>
        <w:t xml:space="preserve"> кафедри</w:t>
      </w:r>
      <w:r w:rsidR="00640471" w:rsidRPr="00AC40DE">
        <w:rPr>
          <w:sz w:val="28"/>
          <w:szCs w:val="28"/>
        </w:rPr>
        <w:t xml:space="preserve"> на місяць, пункт “Робота навчального кабінету”.</w:t>
      </w:r>
    </w:p>
    <w:p w14:paraId="7222DF2B" w14:textId="49377653" w:rsidR="000C3458" w:rsidRDefault="000C3458" w:rsidP="00596694">
      <w:pPr>
        <w:pStyle w:val="16"/>
        <w:tabs>
          <w:tab w:val="left" w:pos="1418"/>
        </w:tabs>
        <w:spacing w:line="240" w:lineRule="auto"/>
        <w:ind w:firstLine="709"/>
        <w:rPr>
          <w:sz w:val="28"/>
          <w:szCs w:val="28"/>
        </w:rPr>
      </w:pPr>
      <w:r w:rsidRPr="00596694">
        <w:rPr>
          <w:sz w:val="28"/>
          <w:szCs w:val="28"/>
        </w:rPr>
        <w:t>5.2. </w:t>
      </w:r>
      <w:r w:rsidR="00596694" w:rsidRPr="00AC40DE">
        <w:rPr>
          <w:sz w:val="28"/>
          <w:szCs w:val="28"/>
        </w:rPr>
        <w:t>Переліку основних заходів мають бути послідовними з конкретними строками виконання.</w:t>
      </w:r>
    </w:p>
    <w:p w14:paraId="0EE31314" w14:textId="7510985D" w:rsidR="00596694" w:rsidRPr="006B6DD5" w:rsidRDefault="006B6DD5" w:rsidP="00596694">
      <w:pPr>
        <w:pStyle w:val="16"/>
        <w:tabs>
          <w:tab w:val="left" w:pos="1418"/>
        </w:tabs>
        <w:spacing w:line="240" w:lineRule="auto"/>
        <w:ind w:firstLine="709"/>
        <w:rPr>
          <w:sz w:val="28"/>
          <w:szCs w:val="28"/>
        </w:rPr>
      </w:pPr>
      <w:r w:rsidRPr="00AC40DE">
        <w:rPr>
          <w:sz w:val="28"/>
          <w:szCs w:val="28"/>
        </w:rPr>
        <w:t>5.3. Завідуючий навчальним кабінетом організовує та контролює виконання плану, а також складає звіт про роботу навчального кабінету за навчальний рік</w:t>
      </w:r>
      <w:r>
        <w:rPr>
          <w:sz w:val="28"/>
          <w:szCs w:val="28"/>
        </w:rPr>
        <w:t>, який є частиною звіту про роботу кафедри за навчальний рік.</w:t>
      </w:r>
    </w:p>
    <w:p w14:paraId="3ED873A0" w14:textId="77777777" w:rsidR="000C3458" w:rsidRPr="006A3D20" w:rsidRDefault="000C3458" w:rsidP="00813C85">
      <w:pPr>
        <w:pStyle w:val="16"/>
        <w:tabs>
          <w:tab w:val="left" w:pos="1418"/>
        </w:tabs>
        <w:spacing w:line="240" w:lineRule="auto"/>
        <w:ind w:firstLine="709"/>
        <w:rPr>
          <w:color w:val="FF0000"/>
          <w:sz w:val="28"/>
          <w:szCs w:val="28"/>
        </w:rPr>
      </w:pPr>
    </w:p>
    <w:p w14:paraId="10D89679" w14:textId="32B9582E" w:rsidR="000C3458" w:rsidRPr="00744413" w:rsidRDefault="000C3458" w:rsidP="00744413">
      <w:pPr>
        <w:pStyle w:val="18"/>
        <w:keepNext/>
        <w:keepLines/>
        <w:spacing w:before="0" w:after="0" w:line="240" w:lineRule="auto"/>
        <w:ind w:firstLine="0"/>
        <w:jc w:val="center"/>
        <w:rPr>
          <w:bCs w:val="0"/>
          <w:color w:val="000000"/>
          <w:spacing w:val="0"/>
          <w:sz w:val="25"/>
          <w:szCs w:val="28"/>
          <w:lang w:val="uk-UA" w:eastAsia="uk-UA"/>
        </w:rPr>
      </w:pPr>
      <w:r w:rsidRPr="00744413">
        <w:rPr>
          <w:bCs w:val="0"/>
          <w:color w:val="000000"/>
          <w:spacing w:val="0"/>
          <w:sz w:val="25"/>
          <w:szCs w:val="28"/>
          <w:lang w:val="uk-UA" w:eastAsia="uk-UA"/>
        </w:rPr>
        <w:t>6. </w:t>
      </w:r>
      <w:r w:rsidR="00744413" w:rsidRPr="00744413">
        <w:rPr>
          <w:bCs w:val="0"/>
          <w:color w:val="000000"/>
          <w:spacing w:val="0"/>
          <w:sz w:val="25"/>
          <w:szCs w:val="28"/>
          <w:lang w:val="uk-UA" w:eastAsia="uk-UA"/>
        </w:rPr>
        <w:t>КЕРІВНИЦТВО НАВЧАЛЬН</w:t>
      </w:r>
      <w:r w:rsidR="00716887">
        <w:rPr>
          <w:bCs w:val="0"/>
          <w:color w:val="000000"/>
          <w:spacing w:val="0"/>
          <w:sz w:val="25"/>
          <w:szCs w:val="28"/>
          <w:lang w:val="uk-UA" w:eastAsia="uk-UA"/>
        </w:rPr>
        <w:t>ОГО</w:t>
      </w:r>
      <w:r w:rsidR="00744413" w:rsidRPr="00744413">
        <w:rPr>
          <w:bCs w:val="0"/>
          <w:color w:val="000000"/>
          <w:spacing w:val="0"/>
          <w:sz w:val="25"/>
          <w:szCs w:val="28"/>
          <w:lang w:val="uk-UA" w:eastAsia="uk-UA"/>
        </w:rPr>
        <w:t xml:space="preserve"> КАБІНЕТ</w:t>
      </w:r>
      <w:r w:rsidR="00716887">
        <w:rPr>
          <w:bCs w:val="0"/>
          <w:color w:val="000000"/>
          <w:spacing w:val="0"/>
          <w:sz w:val="25"/>
          <w:szCs w:val="28"/>
          <w:lang w:val="uk-UA" w:eastAsia="uk-UA"/>
        </w:rPr>
        <w:t>У</w:t>
      </w:r>
    </w:p>
    <w:p w14:paraId="60114F29" w14:textId="77777777" w:rsidR="000C3458" w:rsidRPr="006A3D20" w:rsidRDefault="000C3458" w:rsidP="00813C85">
      <w:pPr>
        <w:pStyle w:val="16"/>
        <w:spacing w:line="240" w:lineRule="auto"/>
        <w:ind w:firstLine="709"/>
        <w:jc w:val="center"/>
        <w:rPr>
          <w:bCs/>
          <w:color w:val="FF0000"/>
          <w:sz w:val="28"/>
          <w:szCs w:val="28"/>
        </w:rPr>
      </w:pPr>
    </w:p>
    <w:p w14:paraId="1316C25F" w14:textId="0B2AA334" w:rsidR="000C3458" w:rsidRPr="006A3D20" w:rsidRDefault="000C3458" w:rsidP="00813C85">
      <w:pPr>
        <w:pStyle w:val="16"/>
        <w:spacing w:line="240" w:lineRule="auto"/>
        <w:ind w:firstLine="709"/>
        <w:rPr>
          <w:color w:val="FF0000"/>
          <w:sz w:val="28"/>
          <w:szCs w:val="28"/>
        </w:rPr>
      </w:pPr>
      <w:r w:rsidRPr="005F725D">
        <w:rPr>
          <w:color w:val="auto"/>
          <w:sz w:val="28"/>
          <w:szCs w:val="28"/>
        </w:rPr>
        <w:t>6.1. </w:t>
      </w:r>
      <w:r w:rsidR="00021D8A" w:rsidRPr="005F725D">
        <w:rPr>
          <w:color w:val="auto"/>
          <w:sz w:val="28"/>
          <w:szCs w:val="28"/>
        </w:rPr>
        <w:t xml:space="preserve">Роботою навчального кабінету, керує завідувач, який </w:t>
      </w:r>
      <w:r w:rsidR="00021D8A" w:rsidRPr="00AC40DE">
        <w:rPr>
          <w:sz w:val="28"/>
          <w:szCs w:val="28"/>
        </w:rPr>
        <w:t>призначає</w:t>
      </w:r>
      <w:r w:rsidR="00021D8A">
        <w:rPr>
          <w:sz w:val="28"/>
          <w:szCs w:val="28"/>
        </w:rPr>
        <w:t>ться</w:t>
      </w:r>
      <w:r w:rsidR="00021D8A" w:rsidRPr="00AC40DE">
        <w:rPr>
          <w:sz w:val="28"/>
          <w:szCs w:val="28"/>
        </w:rPr>
        <w:t xml:space="preserve"> </w:t>
      </w:r>
      <w:r w:rsidR="00021D8A">
        <w:rPr>
          <w:sz w:val="28"/>
          <w:szCs w:val="28"/>
        </w:rPr>
        <w:t xml:space="preserve">наказом </w:t>
      </w:r>
      <w:r w:rsidR="00021D8A" w:rsidRPr="00AC40DE">
        <w:rPr>
          <w:sz w:val="28"/>
          <w:szCs w:val="28"/>
        </w:rPr>
        <w:t>начальник</w:t>
      </w:r>
      <w:r w:rsidR="00021D8A">
        <w:rPr>
          <w:sz w:val="28"/>
          <w:szCs w:val="28"/>
        </w:rPr>
        <w:t>а</w:t>
      </w:r>
      <w:r w:rsidR="00021D8A" w:rsidRPr="00AC40DE">
        <w:rPr>
          <w:sz w:val="28"/>
          <w:szCs w:val="28"/>
        </w:rPr>
        <w:t xml:space="preserve"> Академії.</w:t>
      </w:r>
    </w:p>
    <w:p w14:paraId="74C1260B" w14:textId="62F513FC" w:rsidR="000C3458" w:rsidRPr="006C09C8" w:rsidRDefault="000C3458" w:rsidP="00813C85">
      <w:pPr>
        <w:pStyle w:val="16"/>
        <w:tabs>
          <w:tab w:val="left" w:pos="1418"/>
        </w:tabs>
        <w:spacing w:line="240" w:lineRule="auto"/>
        <w:ind w:firstLine="709"/>
        <w:rPr>
          <w:sz w:val="28"/>
          <w:szCs w:val="28"/>
        </w:rPr>
      </w:pPr>
      <w:r w:rsidRPr="006C09C8">
        <w:rPr>
          <w:sz w:val="28"/>
          <w:szCs w:val="28"/>
        </w:rPr>
        <w:t>6.3. </w:t>
      </w:r>
      <w:r w:rsidR="006C09C8" w:rsidRPr="00AC40DE">
        <w:rPr>
          <w:sz w:val="28"/>
          <w:szCs w:val="28"/>
        </w:rPr>
        <w:t>Посада завідувача навчального кабінету є педагогічною.</w:t>
      </w:r>
    </w:p>
    <w:p w14:paraId="3DFDC5AA" w14:textId="39670DDD" w:rsidR="000C3458" w:rsidRDefault="000C3458" w:rsidP="006C09C8">
      <w:pPr>
        <w:pStyle w:val="16"/>
        <w:tabs>
          <w:tab w:val="left" w:pos="1418"/>
        </w:tabs>
        <w:spacing w:line="240" w:lineRule="auto"/>
        <w:ind w:firstLine="709"/>
        <w:rPr>
          <w:sz w:val="28"/>
          <w:szCs w:val="28"/>
        </w:rPr>
      </w:pPr>
      <w:r w:rsidRPr="006C09C8">
        <w:rPr>
          <w:sz w:val="28"/>
          <w:szCs w:val="28"/>
        </w:rPr>
        <w:t>6.4. </w:t>
      </w:r>
      <w:r w:rsidR="006C09C8" w:rsidRPr="00AC40DE">
        <w:rPr>
          <w:sz w:val="28"/>
          <w:szCs w:val="28"/>
        </w:rPr>
        <w:t>Допуск завідувача навчальн</w:t>
      </w:r>
      <w:r w:rsidR="006C09C8">
        <w:rPr>
          <w:sz w:val="28"/>
          <w:szCs w:val="28"/>
        </w:rPr>
        <w:t>ого</w:t>
      </w:r>
      <w:r w:rsidR="006C09C8" w:rsidRPr="00AC40DE">
        <w:rPr>
          <w:sz w:val="28"/>
          <w:szCs w:val="28"/>
        </w:rPr>
        <w:t xml:space="preserve"> кабінет</w:t>
      </w:r>
      <w:r w:rsidR="006C09C8">
        <w:rPr>
          <w:sz w:val="28"/>
          <w:szCs w:val="28"/>
        </w:rPr>
        <w:t>у</w:t>
      </w:r>
      <w:r w:rsidR="006C09C8" w:rsidRPr="00AC40DE">
        <w:rPr>
          <w:sz w:val="28"/>
          <w:szCs w:val="28"/>
        </w:rPr>
        <w:t xml:space="preserve"> до самостійної роботи проводиться після </w:t>
      </w:r>
      <w:r w:rsidR="00810067">
        <w:rPr>
          <w:sz w:val="28"/>
          <w:szCs w:val="28"/>
        </w:rPr>
        <w:t xml:space="preserve">ознайомлення його з </w:t>
      </w:r>
      <w:r w:rsidR="00810067" w:rsidRPr="00AC40DE">
        <w:rPr>
          <w:sz w:val="28"/>
          <w:szCs w:val="28"/>
          <w:lang w:eastAsia="en-US"/>
        </w:rPr>
        <w:t>посадов</w:t>
      </w:r>
      <w:r w:rsidR="00810067">
        <w:rPr>
          <w:sz w:val="28"/>
          <w:szCs w:val="28"/>
          <w:lang w:eastAsia="en-US"/>
        </w:rPr>
        <w:t>ою</w:t>
      </w:r>
      <w:r w:rsidR="00810067" w:rsidRPr="00AC40DE">
        <w:rPr>
          <w:sz w:val="28"/>
          <w:szCs w:val="28"/>
          <w:lang w:eastAsia="en-US"/>
        </w:rPr>
        <w:t xml:space="preserve"> інструкцією</w:t>
      </w:r>
      <w:r w:rsidR="00810067">
        <w:rPr>
          <w:sz w:val="28"/>
          <w:szCs w:val="28"/>
          <w:lang w:eastAsia="en-US"/>
        </w:rPr>
        <w:t xml:space="preserve">, </w:t>
      </w:r>
      <w:r w:rsidR="006C09C8" w:rsidRPr="00AC40DE">
        <w:rPr>
          <w:sz w:val="28"/>
          <w:szCs w:val="28"/>
        </w:rPr>
        <w:t>проведення</w:t>
      </w:r>
      <w:r w:rsidR="00810067">
        <w:rPr>
          <w:sz w:val="28"/>
          <w:szCs w:val="28"/>
        </w:rPr>
        <w:t>м</w:t>
      </w:r>
      <w:r w:rsidR="006C09C8" w:rsidRPr="00AC40DE">
        <w:rPr>
          <w:sz w:val="28"/>
          <w:szCs w:val="28"/>
        </w:rPr>
        <w:t xml:space="preserve"> вступного і первинного інструктажу з охорони праці, електробезпеки та пожежної безпеки.</w:t>
      </w:r>
    </w:p>
    <w:p w14:paraId="3E3AF32B" w14:textId="77777777" w:rsidR="00CA78CF" w:rsidRPr="006A3D20" w:rsidRDefault="00CA78CF" w:rsidP="006C09C8">
      <w:pPr>
        <w:pStyle w:val="16"/>
        <w:tabs>
          <w:tab w:val="left" w:pos="1418"/>
        </w:tabs>
        <w:spacing w:line="240" w:lineRule="auto"/>
        <w:ind w:firstLine="709"/>
        <w:rPr>
          <w:color w:val="FF0000"/>
          <w:sz w:val="28"/>
          <w:szCs w:val="28"/>
        </w:rPr>
      </w:pPr>
    </w:p>
    <w:p w14:paraId="12AA570E" w14:textId="5E5259AA" w:rsidR="00F5298B" w:rsidRPr="00CA78CF" w:rsidRDefault="00CA78CF" w:rsidP="00CA78CF">
      <w:pPr>
        <w:pStyle w:val="18"/>
        <w:keepNext/>
        <w:keepLines/>
        <w:spacing w:before="0" w:after="0" w:line="240" w:lineRule="auto"/>
        <w:ind w:firstLine="0"/>
        <w:jc w:val="center"/>
        <w:rPr>
          <w:bCs w:val="0"/>
          <w:color w:val="000000"/>
          <w:spacing w:val="0"/>
          <w:sz w:val="25"/>
          <w:szCs w:val="28"/>
          <w:lang w:val="uk-UA" w:eastAsia="uk-UA"/>
        </w:rPr>
      </w:pPr>
      <w:r w:rsidRPr="00CA78CF">
        <w:rPr>
          <w:bCs w:val="0"/>
          <w:color w:val="000000"/>
          <w:spacing w:val="0"/>
          <w:sz w:val="25"/>
          <w:szCs w:val="28"/>
          <w:lang w:val="uk-UA" w:eastAsia="uk-UA"/>
        </w:rPr>
        <w:t>7. </w:t>
      </w:r>
      <w:r>
        <w:rPr>
          <w:bCs w:val="0"/>
          <w:color w:val="000000"/>
          <w:spacing w:val="0"/>
          <w:sz w:val="25"/>
          <w:szCs w:val="28"/>
          <w:lang w:val="uk-UA" w:eastAsia="uk-UA"/>
        </w:rPr>
        <w:t xml:space="preserve">ПРАВА </w:t>
      </w:r>
      <w:r w:rsidRPr="00CA78CF">
        <w:rPr>
          <w:bCs w:val="0"/>
          <w:color w:val="000000"/>
          <w:spacing w:val="0"/>
          <w:sz w:val="25"/>
          <w:szCs w:val="28"/>
          <w:lang w:val="uk-UA" w:eastAsia="uk-UA"/>
        </w:rPr>
        <w:t>ЗАВІДУВАЧ</w:t>
      </w:r>
      <w:r>
        <w:rPr>
          <w:bCs w:val="0"/>
          <w:color w:val="000000"/>
          <w:spacing w:val="0"/>
          <w:sz w:val="25"/>
          <w:szCs w:val="28"/>
          <w:lang w:val="uk-UA" w:eastAsia="uk-UA"/>
        </w:rPr>
        <w:t>А</w:t>
      </w:r>
      <w:r w:rsidRPr="00CA78CF">
        <w:rPr>
          <w:bCs w:val="0"/>
          <w:color w:val="000000"/>
          <w:spacing w:val="0"/>
          <w:sz w:val="25"/>
          <w:szCs w:val="28"/>
          <w:lang w:val="uk-UA" w:eastAsia="uk-UA"/>
        </w:rPr>
        <w:t xml:space="preserve"> НАВЧАЛЬНИМ КАБІНЕТОМ</w:t>
      </w:r>
    </w:p>
    <w:p w14:paraId="772106FF" w14:textId="77777777" w:rsidR="00810067" w:rsidRDefault="00810067" w:rsidP="00F5298B">
      <w:pPr>
        <w:ind w:firstLine="567"/>
        <w:jc w:val="both"/>
        <w:rPr>
          <w:rFonts w:eastAsia="Calibri"/>
          <w:szCs w:val="28"/>
          <w:lang w:val="uk-UA" w:eastAsia="en-US"/>
        </w:rPr>
      </w:pPr>
    </w:p>
    <w:p w14:paraId="418BAE6D" w14:textId="1D05808B" w:rsidR="00810067" w:rsidRDefault="00810067" w:rsidP="00F5298B">
      <w:pPr>
        <w:ind w:firstLine="567"/>
        <w:jc w:val="both"/>
        <w:rPr>
          <w:rFonts w:eastAsia="Calibri"/>
          <w:szCs w:val="28"/>
          <w:lang w:val="uk-UA" w:eastAsia="en-US"/>
        </w:rPr>
      </w:pPr>
      <w:r>
        <w:rPr>
          <w:rFonts w:eastAsia="Calibri"/>
          <w:szCs w:val="28"/>
          <w:lang w:val="uk-UA" w:eastAsia="en-US"/>
        </w:rPr>
        <w:t>7.1. Завідувач навчального кабінету має право:</w:t>
      </w:r>
    </w:p>
    <w:p w14:paraId="2BDA7247" w14:textId="77777777" w:rsidR="00F5298B" w:rsidRPr="00AC40DE" w:rsidRDefault="00F5298B" w:rsidP="00F5298B">
      <w:pPr>
        <w:ind w:firstLine="567"/>
        <w:jc w:val="both"/>
        <w:rPr>
          <w:rFonts w:eastAsia="Calibri"/>
          <w:szCs w:val="28"/>
          <w:lang w:val="uk-UA" w:eastAsia="en-US"/>
        </w:rPr>
      </w:pPr>
      <w:r w:rsidRPr="00AC40DE">
        <w:rPr>
          <w:rFonts w:eastAsia="Calibri"/>
          <w:szCs w:val="28"/>
          <w:lang w:val="uk-UA" w:eastAsia="en-US"/>
        </w:rPr>
        <w:t>мати вільний доступ до інформації, пов’язаної з виконанням завдань покладених на навчальний кабінет;</w:t>
      </w:r>
    </w:p>
    <w:p w14:paraId="765EDE7D" w14:textId="6BC35055" w:rsidR="00F5298B" w:rsidRPr="00AC40DE" w:rsidRDefault="00F5298B" w:rsidP="00F5298B">
      <w:pPr>
        <w:ind w:firstLine="567"/>
        <w:jc w:val="both"/>
        <w:rPr>
          <w:rFonts w:eastAsia="Calibri"/>
          <w:szCs w:val="28"/>
          <w:lang w:val="uk-UA" w:eastAsia="en-US"/>
        </w:rPr>
      </w:pPr>
      <w:r w:rsidRPr="00AC40DE">
        <w:rPr>
          <w:rFonts w:eastAsia="Calibri"/>
          <w:szCs w:val="28"/>
          <w:lang w:val="uk-UA" w:eastAsia="en-US"/>
        </w:rPr>
        <w:t xml:space="preserve">одержувати  в  установленому  порядку  для  виконання  покладених на навчальний кабінет завдань необхідні документи від </w:t>
      </w:r>
      <w:r>
        <w:rPr>
          <w:rFonts w:eastAsia="Calibri"/>
          <w:szCs w:val="28"/>
          <w:lang w:val="uk-UA" w:eastAsia="en-US"/>
        </w:rPr>
        <w:t>науково-педагогічних (педагогічних) працівників</w:t>
      </w:r>
      <w:r w:rsidRPr="00AC40DE">
        <w:rPr>
          <w:rFonts w:eastAsia="Calibri"/>
          <w:szCs w:val="28"/>
          <w:lang w:val="uk-UA" w:eastAsia="en-US"/>
        </w:rPr>
        <w:t xml:space="preserve"> кафедри; </w:t>
      </w:r>
    </w:p>
    <w:p w14:paraId="308A534D" w14:textId="77777777" w:rsidR="00F5298B" w:rsidRPr="00AC40DE" w:rsidRDefault="00F5298B" w:rsidP="00F5298B">
      <w:pPr>
        <w:ind w:firstLine="567"/>
        <w:jc w:val="both"/>
        <w:rPr>
          <w:rFonts w:eastAsia="Calibri"/>
          <w:szCs w:val="28"/>
          <w:lang w:val="uk-UA" w:eastAsia="en-US"/>
        </w:rPr>
      </w:pPr>
      <w:r w:rsidRPr="00AC40DE">
        <w:rPr>
          <w:rFonts w:eastAsia="Calibri"/>
          <w:szCs w:val="28"/>
          <w:lang w:val="uk-UA" w:eastAsia="en-US"/>
        </w:rPr>
        <w:t xml:space="preserve">ознайомлюватись  з  рішень  керівництва  кафедри; </w:t>
      </w:r>
    </w:p>
    <w:p w14:paraId="45AA8E69" w14:textId="77777777" w:rsidR="00F5298B" w:rsidRPr="00AC40DE" w:rsidRDefault="00F5298B" w:rsidP="00F5298B">
      <w:pPr>
        <w:ind w:firstLine="567"/>
        <w:jc w:val="both"/>
        <w:rPr>
          <w:rFonts w:eastAsia="Calibri"/>
          <w:szCs w:val="28"/>
          <w:lang w:val="uk-UA" w:eastAsia="en-US"/>
        </w:rPr>
      </w:pPr>
      <w:r w:rsidRPr="00AC40DE">
        <w:rPr>
          <w:rFonts w:eastAsia="Calibri"/>
          <w:szCs w:val="28"/>
          <w:lang w:val="uk-UA" w:eastAsia="en-US"/>
        </w:rPr>
        <w:t>брати  участь  в  обговоренні  питань,  пов’язаних з удосконаленням навчальної та методичної діяльності кафедри;</w:t>
      </w:r>
    </w:p>
    <w:p w14:paraId="3B261907" w14:textId="77777777" w:rsidR="00F5298B" w:rsidRPr="00AC40DE" w:rsidRDefault="00F5298B" w:rsidP="00F5298B">
      <w:pPr>
        <w:ind w:firstLine="567"/>
        <w:jc w:val="both"/>
        <w:rPr>
          <w:rFonts w:eastAsia="Calibri"/>
          <w:szCs w:val="28"/>
          <w:lang w:val="uk-UA" w:eastAsia="en-US"/>
        </w:rPr>
      </w:pPr>
      <w:r w:rsidRPr="00AC40DE">
        <w:rPr>
          <w:rFonts w:eastAsia="Calibri"/>
          <w:szCs w:val="28"/>
          <w:lang w:val="uk-UA" w:eastAsia="en-US"/>
        </w:rPr>
        <w:t>приймати участь у засіданні кафедри;</w:t>
      </w:r>
    </w:p>
    <w:p w14:paraId="3F9AF4F0" w14:textId="77777777" w:rsidR="00F5298B" w:rsidRPr="00AC40DE" w:rsidRDefault="00F5298B" w:rsidP="00F5298B">
      <w:pPr>
        <w:ind w:firstLine="567"/>
        <w:jc w:val="both"/>
        <w:rPr>
          <w:rFonts w:eastAsia="Calibri"/>
          <w:szCs w:val="28"/>
          <w:lang w:val="uk-UA" w:eastAsia="en-US"/>
        </w:rPr>
      </w:pPr>
      <w:r w:rsidRPr="00AC40DE">
        <w:rPr>
          <w:rFonts w:eastAsia="Calibri"/>
          <w:szCs w:val="28"/>
          <w:lang w:val="uk-UA" w:eastAsia="en-US"/>
        </w:rPr>
        <w:t>вносити на розгляд керівництва кафедри пропозиції щодо вдосконалення навчальної та методичної діяльності кафедри;</w:t>
      </w:r>
    </w:p>
    <w:p w14:paraId="6AB6A77C" w14:textId="77777777" w:rsidR="00E52606" w:rsidRPr="006A3D20" w:rsidRDefault="00E52606" w:rsidP="005E09DE">
      <w:pPr>
        <w:pStyle w:val="16"/>
        <w:tabs>
          <w:tab w:val="left" w:pos="1418"/>
        </w:tabs>
        <w:spacing w:line="240" w:lineRule="auto"/>
        <w:rPr>
          <w:bCs/>
          <w:color w:val="FF0000"/>
          <w:sz w:val="28"/>
          <w:szCs w:val="28"/>
        </w:rPr>
      </w:pPr>
    </w:p>
    <w:p w14:paraId="0BB7461B" w14:textId="2152167C" w:rsidR="000C3458" w:rsidRPr="00C5717E" w:rsidRDefault="00C5717E" w:rsidP="00AE1389">
      <w:pPr>
        <w:pStyle w:val="16"/>
        <w:tabs>
          <w:tab w:val="left" w:pos="1418"/>
        </w:tabs>
        <w:spacing w:line="240" w:lineRule="auto"/>
        <w:jc w:val="center"/>
        <w:rPr>
          <w:b/>
          <w:szCs w:val="28"/>
        </w:rPr>
      </w:pPr>
      <w:r>
        <w:rPr>
          <w:b/>
          <w:szCs w:val="28"/>
        </w:rPr>
        <w:t>8</w:t>
      </w:r>
      <w:r w:rsidR="000C3458" w:rsidRPr="00C5717E">
        <w:rPr>
          <w:b/>
          <w:szCs w:val="28"/>
        </w:rPr>
        <w:t>. </w:t>
      </w:r>
      <w:r w:rsidR="00AD78FE" w:rsidRPr="00C5717E">
        <w:rPr>
          <w:b/>
          <w:szCs w:val="28"/>
        </w:rPr>
        <w:t>ВІДПОВІДАЛЬНІСТЬ</w:t>
      </w:r>
      <w:r w:rsidRPr="00C5717E">
        <w:rPr>
          <w:b/>
          <w:szCs w:val="28"/>
        </w:rPr>
        <w:t xml:space="preserve"> ЗАВІДУВАЧА НАВЧАЛЬНИМ КАБІНЕТОМ</w:t>
      </w:r>
    </w:p>
    <w:p w14:paraId="11093F7F" w14:textId="77777777" w:rsidR="000C3458" w:rsidRPr="006A3D20" w:rsidRDefault="000C3458" w:rsidP="00813C85">
      <w:pPr>
        <w:pStyle w:val="16"/>
        <w:tabs>
          <w:tab w:val="left" w:pos="1418"/>
        </w:tabs>
        <w:spacing w:line="240" w:lineRule="auto"/>
        <w:ind w:firstLine="709"/>
        <w:jc w:val="center"/>
        <w:rPr>
          <w:bCs/>
          <w:color w:val="FF0000"/>
          <w:sz w:val="28"/>
          <w:szCs w:val="28"/>
        </w:rPr>
      </w:pPr>
    </w:p>
    <w:p w14:paraId="2AD59BC4" w14:textId="0472B4B4" w:rsidR="000C3458" w:rsidRPr="00B77DC8" w:rsidRDefault="00B77DC8" w:rsidP="00813C85">
      <w:pPr>
        <w:pStyle w:val="16"/>
        <w:tabs>
          <w:tab w:val="left" w:pos="1418"/>
        </w:tabs>
        <w:spacing w:line="240" w:lineRule="auto"/>
        <w:ind w:firstLine="709"/>
        <w:rPr>
          <w:color w:val="auto"/>
          <w:sz w:val="28"/>
          <w:szCs w:val="28"/>
        </w:rPr>
      </w:pPr>
      <w:r w:rsidRPr="00B77DC8">
        <w:rPr>
          <w:color w:val="auto"/>
          <w:sz w:val="28"/>
          <w:szCs w:val="28"/>
        </w:rPr>
        <w:t>8</w:t>
      </w:r>
      <w:r w:rsidR="000C3458" w:rsidRPr="00B77DC8">
        <w:rPr>
          <w:color w:val="auto"/>
          <w:sz w:val="28"/>
          <w:szCs w:val="28"/>
        </w:rPr>
        <w:t>.1. </w:t>
      </w:r>
      <w:r w:rsidR="00E34C36" w:rsidRPr="00B77DC8">
        <w:rPr>
          <w:rFonts w:eastAsia="Calibri"/>
          <w:color w:val="auto"/>
          <w:sz w:val="28"/>
          <w:szCs w:val="28"/>
          <w:lang w:eastAsia="en-US"/>
        </w:rPr>
        <w:t>Навчальний кабінет несе відповідальність за:</w:t>
      </w:r>
    </w:p>
    <w:p w14:paraId="23984CB9" w14:textId="310FD6DF" w:rsidR="00DA05ED" w:rsidRPr="00AC40DE" w:rsidRDefault="00DA05ED" w:rsidP="00DA05ED">
      <w:pPr>
        <w:ind w:firstLine="567"/>
        <w:jc w:val="both"/>
        <w:rPr>
          <w:rFonts w:eastAsia="Calibri"/>
          <w:szCs w:val="28"/>
          <w:lang w:val="uk-UA" w:eastAsia="en-US"/>
        </w:rPr>
      </w:pPr>
      <w:r w:rsidRPr="00AC40DE">
        <w:rPr>
          <w:rFonts w:eastAsia="Calibri"/>
          <w:szCs w:val="28"/>
          <w:lang w:val="uk-UA" w:eastAsia="en-US"/>
        </w:rPr>
        <w:t>дотримання вимог чинного законодавства, внутрішніх організаційно-розпорядчих документів</w:t>
      </w:r>
      <w:r w:rsidR="00B77DC8">
        <w:rPr>
          <w:rFonts w:eastAsia="Calibri"/>
          <w:szCs w:val="28"/>
          <w:lang w:val="uk-UA" w:eastAsia="en-US"/>
        </w:rPr>
        <w:t xml:space="preserve"> Академії</w:t>
      </w:r>
      <w:r w:rsidRPr="00AC40DE">
        <w:rPr>
          <w:rFonts w:eastAsia="Calibri"/>
          <w:szCs w:val="28"/>
          <w:lang w:val="uk-UA" w:eastAsia="en-US"/>
        </w:rPr>
        <w:t xml:space="preserve"> під час виконання завдань, покладених на навчальний кабінет;</w:t>
      </w:r>
    </w:p>
    <w:p w14:paraId="59C257C5" w14:textId="57437D4D" w:rsidR="00CA78CF" w:rsidRDefault="00810067" w:rsidP="00810067">
      <w:pPr>
        <w:pStyle w:val="16"/>
        <w:tabs>
          <w:tab w:val="left" w:pos="0"/>
        </w:tabs>
        <w:spacing w:line="240" w:lineRule="auto"/>
        <w:rPr>
          <w:rFonts w:eastAsia="Calibri"/>
          <w:sz w:val="28"/>
          <w:szCs w:val="28"/>
          <w:lang w:eastAsia="en-US"/>
        </w:rPr>
      </w:pPr>
      <w:r>
        <w:rPr>
          <w:rFonts w:eastAsia="Calibri"/>
          <w:sz w:val="28"/>
          <w:szCs w:val="28"/>
          <w:lang w:eastAsia="en-US"/>
        </w:rPr>
        <w:tab/>
      </w:r>
      <w:r w:rsidR="00DA05ED" w:rsidRPr="00AC40DE">
        <w:rPr>
          <w:rFonts w:eastAsia="Calibri"/>
          <w:sz w:val="28"/>
          <w:szCs w:val="28"/>
          <w:lang w:eastAsia="en-US"/>
        </w:rPr>
        <w:t>достовірність  та  повноту  відомостей  та  інформації  з  питань, що належать до к</w:t>
      </w:r>
      <w:r w:rsidR="00B77DC8">
        <w:rPr>
          <w:rFonts w:eastAsia="Calibri"/>
          <w:sz w:val="28"/>
          <w:szCs w:val="28"/>
          <w:lang w:eastAsia="en-US"/>
        </w:rPr>
        <w:t>омпетенції навчального кабінету;</w:t>
      </w:r>
    </w:p>
    <w:p w14:paraId="0F7A3027" w14:textId="6D27091F" w:rsidR="00CA78CF" w:rsidRDefault="00CA78CF" w:rsidP="00CA78CF">
      <w:pPr>
        <w:pStyle w:val="16"/>
        <w:spacing w:line="240" w:lineRule="auto"/>
        <w:ind w:firstLine="709"/>
        <w:rPr>
          <w:sz w:val="28"/>
          <w:szCs w:val="28"/>
        </w:rPr>
      </w:pPr>
      <w:r w:rsidRPr="00AC40DE">
        <w:rPr>
          <w:rFonts w:eastAsia="Calibri"/>
          <w:sz w:val="28"/>
          <w:szCs w:val="28"/>
          <w:lang w:eastAsia="en-US"/>
        </w:rPr>
        <w:t xml:space="preserve">якість  і  своєчасність  виконання  завдань  покладених на навчальний  кабінет, а також за повну реалізацію прав, наданих </w:t>
      </w:r>
      <w:r w:rsidR="00B77DC8">
        <w:rPr>
          <w:rFonts w:eastAsia="Calibri"/>
          <w:sz w:val="28"/>
          <w:szCs w:val="28"/>
          <w:lang w:eastAsia="en-US"/>
        </w:rPr>
        <w:t xml:space="preserve">завідувачу </w:t>
      </w:r>
      <w:r w:rsidRPr="00AC40DE">
        <w:rPr>
          <w:rFonts w:eastAsia="Calibri"/>
          <w:sz w:val="28"/>
          <w:szCs w:val="28"/>
          <w:lang w:eastAsia="en-US"/>
        </w:rPr>
        <w:t>навчальн</w:t>
      </w:r>
      <w:r w:rsidR="00B77DC8">
        <w:rPr>
          <w:rFonts w:eastAsia="Calibri"/>
          <w:sz w:val="28"/>
          <w:szCs w:val="28"/>
          <w:lang w:eastAsia="en-US"/>
        </w:rPr>
        <w:t>им</w:t>
      </w:r>
      <w:r w:rsidRPr="00AC40DE">
        <w:rPr>
          <w:rFonts w:eastAsia="Calibri"/>
          <w:sz w:val="28"/>
          <w:szCs w:val="28"/>
          <w:lang w:eastAsia="en-US"/>
        </w:rPr>
        <w:t xml:space="preserve"> </w:t>
      </w:r>
      <w:r w:rsidRPr="00AC40DE">
        <w:rPr>
          <w:rFonts w:eastAsia="Calibri"/>
          <w:sz w:val="28"/>
          <w:szCs w:val="28"/>
          <w:lang w:eastAsia="en-US"/>
        </w:rPr>
        <w:lastRenderedPageBreak/>
        <w:t>кабінет</w:t>
      </w:r>
      <w:r w:rsidR="00B77DC8">
        <w:rPr>
          <w:rFonts w:eastAsia="Calibri"/>
          <w:sz w:val="28"/>
          <w:szCs w:val="28"/>
          <w:lang w:eastAsia="en-US"/>
        </w:rPr>
        <w:t>ом</w:t>
      </w:r>
      <w:r w:rsidRPr="00AC40DE">
        <w:rPr>
          <w:rFonts w:eastAsia="Calibri"/>
          <w:sz w:val="28"/>
          <w:szCs w:val="28"/>
          <w:lang w:eastAsia="en-US"/>
        </w:rPr>
        <w:t>;</w:t>
      </w:r>
    </w:p>
    <w:p w14:paraId="5D960A1A" w14:textId="6ACA840B" w:rsidR="00CA78CF" w:rsidRDefault="00CA78CF" w:rsidP="00CA78CF">
      <w:pPr>
        <w:pStyle w:val="16"/>
        <w:spacing w:line="240" w:lineRule="auto"/>
        <w:ind w:firstLine="709"/>
        <w:rPr>
          <w:sz w:val="28"/>
          <w:szCs w:val="28"/>
        </w:rPr>
      </w:pPr>
      <w:r w:rsidRPr="00AC40DE">
        <w:rPr>
          <w:sz w:val="28"/>
          <w:szCs w:val="28"/>
        </w:rPr>
        <w:t>упорядкування, зберігання й використання навчально-</w:t>
      </w:r>
      <w:r>
        <w:rPr>
          <w:sz w:val="28"/>
          <w:szCs w:val="28"/>
        </w:rPr>
        <w:t>методичної</w:t>
      </w:r>
      <w:r w:rsidRPr="00AC40DE">
        <w:rPr>
          <w:sz w:val="28"/>
          <w:szCs w:val="28"/>
        </w:rPr>
        <w:t xml:space="preserve"> </w:t>
      </w:r>
      <w:r>
        <w:rPr>
          <w:sz w:val="28"/>
          <w:szCs w:val="28"/>
        </w:rPr>
        <w:t>літератури</w:t>
      </w:r>
      <w:r w:rsidRPr="00AC40DE">
        <w:rPr>
          <w:sz w:val="28"/>
          <w:szCs w:val="28"/>
        </w:rPr>
        <w:t>, обладнання та інших матеріальним цінностей</w:t>
      </w:r>
      <w:r w:rsidR="00C5717E">
        <w:rPr>
          <w:sz w:val="28"/>
          <w:szCs w:val="28"/>
        </w:rPr>
        <w:t>;</w:t>
      </w:r>
    </w:p>
    <w:p w14:paraId="72BA3CB4" w14:textId="77777777" w:rsidR="00C5717E" w:rsidRPr="00AC40DE" w:rsidRDefault="00C5717E" w:rsidP="00C5717E">
      <w:pPr>
        <w:ind w:firstLine="567"/>
        <w:jc w:val="both"/>
        <w:rPr>
          <w:rFonts w:eastAsia="Calibri"/>
          <w:szCs w:val="28"/>
          <w:lang w:val="uk-UA" w:eastAsia="en-US"/>
        </w:rPr>
      </w:pPr>
      <w:r w:rsidRPr="00AC40DE">
        <w:rPr>
          <w:rFonts w:eastAsia="Calibri"/>
          <w:szCs w:val="28"/>
          <w:lang w:val="uk-UA" w:eastAsia="en-US"/>
        </w:rPr>
        <w:t>надання своєчасної та достовірної інформації про роботу навчального кабінету;</w:t>
      </w:r>
    </w:p>
    <w:p w14:paraId="6DB7CB23" w14:textId="77777777" w:rsidR="00C5717E" w:rsidRPr="00AC40DE" w:rsidRDefault="00C5717E" w:rsidP="00C5717E">
      <w:pPr>
        <w:ind w:firstLine="567"/>
        <w:jc w:val="both"/>
        <w:rPr>
          <w:rFonts w:eastAsia="Calibri"/>
          <w:szCs w:val="28"/>
          <w:lang w:val="uk-UA" w:eastAsia="en-US"/>
        </w:rPr>
      </w:pPr>
      <w:r w:rsidRPr="00AC40DE">
        <w:rPr>
          <w:rFonts w:eastAsia="Calibri"/>
          <w:szCs w:val="28"/>
          <w:lang w:val="uk-UA" w:eastAsia="en-US"/>
        </w:rPr>
        <w:t xml:space="preserve">ведення документації навчального кабінету; </w:t>
      </w:r>
    </w:p>
    <w:p w14:paraId="3EF8E065" w14:textId="77777777" w:rsidR="00C5717E" w:rsidRPr="00AC40DE" w:rsidRDefault="00C5717E" w:rsidP="00C5717E">
      <w:pPr>
        <w:ind w:firstLine="567"/>
        <w:jc w:val="both"/>
        <w:rPr>
          <w:rFonts w:eastAsia="Calibri"/>
          <w:szCs w:val="28"/>
          <w:lang w:val="uk-UA" w:eastAsia="en-US"/>
        </w:rPr>
      </w:pPr>
      <w:r w:rsidRPr="00AC40DE">
        <w:rPr>
          <w:rFonts w:eastAsia="Calibri"/>
          <w:szCs w:val="28"/>
          <w:lang w:val="uk-UA" w:eastAsia="en-US"/>
        </w:rPr>
        <w:t xml:space="preserve">ведення моніторингу нормативно-правової бази в межах посадових повноважень; </w:t>
      </w:r>
    </w:p>
    <w:p w14:paraId="76388E5B" w14:textId="6CC56512" w:rsidR="00C5717E" w:rsidRPr="006A3D20" w:rsidRDefault="00C5717E" w:rsidP="00C5717E">
      <w:pPr>
        <w:pStyle w:val="16"/>
        <w:spacing w:line="240" w:lineRule="auto"/>
        <w:ind w:firstLine="709"/>
        <w:rPr>
          <w:b/>
          <w:bCs/>
          <w:color w:val="FF0000"/>
          <w:sz w:val="28"/>
          <w:szCs w:val="28"/>
        </w:rPr>
      </w:pPr>
      <w:r w:rsidRPr="00AC40DE">
        <w:rPr>
          <w:rFonts w:eastAsia="Calibri"/>
          <w:sz w:val="28"/>
          <w:szCs w:val="28"/>
          <w:lang w:eastAsia="en-US"/>
        </w:rPr>
        <w:t>виконання наказів керівництва кафедри.</w:t>
      </w:r>
    </w:p>
    <w:p w14:paraId="183F00D1" w14:textId="77777777" w:rsidR="00CA78CF" w:rsidRDefault="00CA78CF" w:rsidP="00DA05ED">
      <w:pPr>
        <w:pStyle w:val="16"/>
        <w:tabs>
          <w:tab w:val="left" w:pos="0"/>
        </w:tabs>
        <w:spacing w:line="240" w:lineRule="auto"/>
        <w:jc w:val="center"/>
        <w:rPr>
          <w:rFonts w:eastAsia="Calibri"/>
          <w:sz w:val="28"/>
          <w:szCs w:val="28"/>
          <w:lang w:eastAsia="en-US"/>
        </w:rPr>
      </w:pPr>
    </w:p>
    <w:p w14:paraId="31E739FA" w14:textId="5BDD395F" w:rsidR="000E2101" w:rsidRDefault="002B1DBD" w:rsidP="002B1DBD">
      <w:pPr>
        <w:pStyle w:val="16"/>
        <w:tabs>
          <w:tab w:val="left" w:pos="1418"/>
        </w:tabs>
        <w:spacing w:line="240" w:lineRule="auto"/>
        <w:jc w:val="center"/>
        <w:rPr>
          <w:b/>
          <w:szCs w:val="28"/>
        </w:rPr>
      </w:pPr>
      <w:r w:rsidRPr="002B1DBD">
        <w:rPr>
          <w:b/>
          <w:szCs w:val="28"/>
        </w:rPr>
        <w:t xml:space="preserve">9. ВЗАЄМОДІЯ </w:t>
      </w:r>
      <w:r w:rsidR="000E2101">
        <w:rPr>
          <w:b/>
          <w:szCs w:val="28"/>
        </w:rPr>
        <w:t xml:space="preserve">НАВЧАЛЬНОГО КАБІНЕТУ </w:t>
      </w:r>
      <w:r w:rsidRPr="002B1DBD">
        <w:rPr>
          <w:b/>
          <w:szCs w:val="28"/>
        </w:rPr>
        <w:t>З</w:t>
      </w:r>
      <w:r w:rsidR="000E2101">
        <w:rPr>
          <w:b/>
          <w:szCs w:val="28"/>
        </w:rPr>
        <w:t>І</w:t>
      </w:r>
      <w:r w:rsidRPr="002B1DBD">
        <w:rPr>
          <w:b/>
          <w:szCs w:val="28"/>
        </w:rPr>
        <w:t xml:space="preserve"> </w:t>
      </w:r>
    </w:p>
    <w:p w14:paraId="3BFF36DF" w14:textId="5D17B0DD" w:rsidR="000C3458" w:rsidRPr="002B1DBD" w:rsidRDefault="002B1DBD" w:rsidP="002B1DBD">
      <w:pPr>
        <w:pStyle w:val="16"/>
        <w:tabs>
          <w:tab w:val="left" w:pos="1418"/>
        </w:tabs>
        <w:spacing w:line="240" w:lineRule="auto"/>
        <w:jc w:val="center"/>
        <w:rPr>
          <w:b/>
          <w:szCs w:val="28"/>
        </w:rPr>
      </w:pPr>
      <w:r w:rsidRPr="002B1DBD">
        <w:rPr>
          <w:b/>
          <w:szCs w:val="28"/>
        </w:rPr>
        <w:t>СТРУКТУРНИМИ ПІДРОЗДІЛАМИ</w:t>
      </w:r>
      <w:r w:rsidR="000E2101">
        <w:rPr>
          <w:b/>
          <w:szCs w:val="28"/>
        </w:rPr>
        <w:t xml:space="preserve"> АКАДЕМІЇ</w:t>
      </w:r>
    </w:p>
    <w:p w14:paraId="48E8DB5C" w14:textId="77777777" w:rsidR="000C3458" w:rsidRPr="006A3D20" w:rsidRDefault="000C3458" w:rsidP="00813C85">
      <w:pPr>
        <w:pStyle w:val="16"/>
        <w:tabs>
          <w:tab w:val="left" w:pos="1418"/>
        </w:tabs>
        <w:spacing w:line="240" w:lineRule="auto"/>
        <w:ind w:firstLine="709"/>
        <w:jc w:val="center"/>
        <w:rPr>
          <w:bCs/>
          <w:color w:val="FF0000"/>
          <w:sz w:val="28"/>
          <w:szCs w:val="28"/>
        </w:rPr>
      </w:pPr>
    </w:p>
    <w:p w14:paraId="578D5265" w14:textId="70E8E473" w:rsidR="000C3458" w:rsidRPr="006A3D20" w:rsidRDefault="002B1DBD" w:rsidP="002B1DBD">
      <w:pPr>
        <w:pStyle w:val="16"/>
        <w:tabs>
          <w:tab w:val="left" w:pos="1418"/>
        </w:tabs>
        <w:spacing w:line="240" w:lineRule="auto"/>
        <w:ind w:firstLine="709"/>
        <w:rPr>
          <w:color w:val="FF0000"/>
          <w:sz w:val="28"/>
          <w:szCs w:val="28"/>
        </w:rPr>
      </w:pPr>
      <w:r w:rsidRPr="002B1DBD">
        <w:rPr>
          <w:color w:val="auto"/>
          <w:sz w:val="28"/>
          <w:szCs w:val="28"/>
        </w:rPr>
        <w:t>9</w:t>
      </w:r>
      <w:r w:rsidR="000C3458" w:rsidRPr="002B1DBD">
        <w:rPr>
          <w:color w:val="auto"/>
          <w:sz w:val="28"/>
          <w:szCs w:val="28"/>
        </w:rPr>
        <w:t>.1. </w:t>
      </w:r>
      <w:r w:rsidRPr="002B1DBD">
        <w:rPr>
          <w:rFonts w:eastAsia="Calibri"/>
          <w:color w:val="auto"/>
          <w:sz w:val="28"/>
          <w:szCs w:val="28"/>
          <w:lang w:eastAsia="en-US"/>
        </w:rPr>
        <w:t xml:space="preserve">Під  час  виконання  завдань  і  функцій  та  реалізації  прав  </w:t>
      </w:r>
      <w:r w:rsidRPr="00AC40DE">
        <w:rPr>
          <w:rFonts w:eastAsia="Calibri"/>
          <w:sz w:val="28"/>
          <w:szCs w:val="28"/>
          <w:lang w:eastAsia="en-US"/>
        </w:rPr>
        <w:t>навчальний кабінет взаємодіє з усіма структурними підрозділами Академії, в межах забезпечення виконання покладених на кабінет завдань.</w:t>
      </w:r>
    </w:p>
    <w:p w14:paraId="639ED238" w14:textId="77777777" w:rsidR="000C3458" w:rsidRPr="006A3D20" w:rsidRDefault="000C3458" w:rsidP="00813C85">
      <w:pPr>
        <w:pStyle w:val="16"/>
        <w:tabs>
          <w:tab w:val="left" w:pos="1418"/>
        </w:tabs>
        <w:spacing w:line="240" w:lineRule="auto"/>
        <w:ind w:firstLine="709"/>
        <w:rPr>
          <w:color w:val="FF0000"/>
          <w:sz w:val="28"/>
          <w:szCs w:val="28"/>
        </w:rPr>
      </w:pPr>
    </w:p>
    <w:p w14:paraId="70FF9D66" w14:textId="186FC295" w:rsidR="000C3458" w:rsidRPr="00A62360" w:rsidRDefault="00A62360" w:rsidP="00A62360">
      <w:pPr>
        <w:pStyle w:val="16"/>
        <w:tabs>
          <w:tab w:val="left" w:pos="1418"/>
        </w:tabs>
        <w:spacing w:line="240" w:lineRule="auto"/>
        <w:jc w:val="center"/>
        <w:rPr>
          <w:b/>
          <w:szCs w:val="28"/>
        </w:rPr>
      </w:pPr>
      <w:r>
        <w:rPr>
          <w:b/>
          <w:szCs w:val="28"/>
        </w:rPr>
        <w:t>10</w:t>
      </w:r>
      <w:r w:rsidRPr="00AC40DE">
        <w:rPr>
          <w:b/>
          <w:szCs w:val="28"/>
        </w:rPr>
        <w:t>.</w:t>
      </w:r>
      <w:r>
        <w:rPr>
          <w:b/>
          <w:szCs w:val="28"/>
        </w:rPr>
        <w:t xml:space="preserve"> </w:t>
      </w:r>
      <w:r w:rsidR="000C3458" w:rsidRPr="00A62360">
        <w:rPr>
          <w:b/>
          <w:szCs w:val="28"/>
        </w:rPr>
        <w:t>ПРИКІНЦЕВІ ПОЛОЖЕННЯ</w:t>
      </w:r>
    </w:p>
    <w:p w14:paraId="381F531F" w14:textId="7757E02D" w:rsidR="000C3458" w:rsidRPr="008D662F" w:rsidRDefault="000C3458" w:rsidP="00813C85">
      <w:pPr>
        <w:pStyle w:val="110"/>
        <w:spacing w:after="0" w:line="240" w:lineRule="auto"/>
        <w:ind w:left="0" w:firstLine="709"/>
        <w:jc w:val="both"/>
        <w:rPr>
          <w:rFonts w:ascii="Times New Roman" w:hAnsi="Times New Roman"/>
          <w:sz w:val="28"/>
          <w:szCs w:val="28"/>
          <w:lang w:val="uk-UA"/>
        </w:rPr>
      </w:pPr>
      <w:r w:rsidRPr="008D662F">
        <w:rPr>
          <w:rFonts w:ascii="Times New Roman" w:hAnsi="Times New Roman"/>
          <w:sz w:val="28"/>
          <w:szCs w:val="28"/>
          <w:lang w:val="uk-UA"/>
        </w:rPr>
        <w:t xml:space="preserve">Положення схвалюється вченою радою </w:t>
      </w:r>
      <w:r w:rsidR="00A62360" w:rsidRPr="008D662F">
        <w:rPr>
          <w:rFonts w:ascii="Times New Roman" w:hAnsi="Times New Roman"/>
          <w:sz w:val="28"/>
          <w:szCs w:val="28"/>
          <w:lang w:val="uk-UA"/>
        </w:rPr>
        <w:t>Академії</w:t>
      </w:r>
      <w:r w:rsidRPr="008D662F">
        <w:rPr>
          <w:rFonts w:ascii="Times New Roman" w:hAnsi="Times New Roman"/>
          <w:sz w:val="28"/>
          <w:szCs w:val="28"/>
          <w:lang w:val="uk-UA"/>
        </w:rPr>
        <w:t xml:space="preserve">, </w:t>
      </w:r>
      <w:r w:rsidR="005E09DE" w:rsidRPr="008D662F">
        <w:rPr>
          <w:rFonts w:ascii="Times New Roman" w:hAnsi="Times New Roman"/>
          <w:sz w:val="28"/>
          <w:szCs w:val="28"/>
          <w:lang w:val="uk-UA"/>
        </w:rPr>
        <w:t xml:space="preserve">вводиться в дію </w:t>
      </w:r>
      <w:r w:rsidRPr="008D662F">
        <w:rPr>
          <w:rFonts w:ascii="Times New Roman" w:hAnsi="Times New Roman"/>
          <w:sz w:val="28"/>
          <w:szCs w:val="28"/>
          <w:lang w:val="uk-UA"/>
        </w:rPr>
        <w:t xml:space="preserve">наказом начальника </w:t>
      </w:r>
      <w:r w:rsidR="00A62360" w:rsidRPr="008D662F">
        <w:rPr>
          <w:rFonts w:ascii="Times New Roman" w:hAnsi="Times New Roman"/>
          <w:sz w:val="28"/>
          <w:szCs w:val="28"/>
          <w:lang w:val="uk-UA"/>
        </w:rPr>
        <w:t xml:space="preserve">Академії </w:t>
      </w:r>
      <w:r w:rsidR="005E09DE" w:rsidRPr="008D662F">
        <w:rPr>
          <w:rFonts w:ascii="Times New Roman" w:hAnsi="Times New Roman"/>
          <w:sz w:val="28"/>
          <w:szCs w:val="28"/>
          <w:lang w:val="uk-UA"/>
        </w:rPr>
        <w:t>та</w:t>
      </w:r>
      <w:r w:rsidRPr="008D662F">
        <w:rPr>
          <w:rFonts w:ascii="Times New Roman" w:hAnsi="Times New Roman"/>
          <w:sz w:val="28"/>
          <w:szCs w:val="28"/>
          <w:lang w:val="uk-UA"/>
        </w:rPr>
        <w:t xml:space="preserve"> набуває чинності з моменту його затвердження.</w:t>
      </w:r>
    </w:p>
    <w:p w14:paraId="24C4B0F8" w14:textId="133A2079" w:rsidR="000C3458" w:rsidRPr="008D662F" w:rsidRDefault="000C3458" w:rsidP="00813C85">
      <w:pPr>
        <w:pStyle w:val="110"/>
        <w:spacing w:after="0" w:line="240" w:lineRule="auto"/>
        <w:ind w:left="0" w:firstLine="709"/>
        <w:jc w:val="both"/>
        <w:rPr>
          <w:rFonts w:ascii="Times New Roman" w:hAnsi="Times New Roman"/>
          <w:sz w:val="28"/>
          <w:szCs w:val="28"/>
          <w:lang w:val="uk-UA"/>
        </w:rPr>
      </w:pPr>
      <w:r w:rsidRPr="008D662F">
        <w:rPr>
          <w:rFonts w:ascii="Times New Roman" w:hAnsi="Times New Roman"/>
          <w:sz w:val="28"/>
          <w:szCs w:val="28"/>
          <w:lang w:val="uk-UA"/>
        </w:rPr>
        <w:t xml:space="preserve">Зміни та доповнення до цього Положення вносяться шляхом затвердження нової редакції Положення вченою радою </w:t>
      </w:r>
      <w:r w:rsidR="00A62360" w:rsidRPr="008D662F">
        <w:rPr>
          <w:rFonts w:ascii="Times New Roman" w:hAnsi="Times New Roman"/>
          <w:sz w:val="28"/>
          <w:szCs w:val="28"/>
          <w:lang w:val="uk-UA"/>
        </w:rPr>
        <w:t>Академії</w:t>
      </w:r>
      <w:r w:rsidRPr="008D662F">
        <w:rPr>
          <w:rFonts w:ascii="Times New Roman" w:hAnsi="Times New Roman"/>
          <w:sz w:val="28"/>
          <w:szCs w:val="28"/>
          <w:lang w:val="uk-UA"/>
        </w:rPr>
        <w:t>.</w:t>
      </w:r>
    </w:p>
    <w:p w14:paraId="442BC503" w14:textId="28C5D25E" w:rsidR="009622C3" w:rsidRPr="008D662F" w:rsidRDefault="009622C3" w:rsidP="00813C85">
      <w:pPr>
        <w:suppressAutoHyphens/>
        <w:ind w:firstLine="709"/>
        <w:rPr>
          <w:szCs w:val="28"/>
          <w:lang w:val="uk-UA" w:eastAsia="ru-RU"/>
        </w:rPr>
      </w:pPr>
    </w:p>
    <w:p w14:paraId="282A55A5" w14:textId="77777777" w:rsidR="004C529B" w:rsidRPr="008D662F" w:rsidRDefault="004C529B" w:rsidP="00813C85">
      <w:pPr>
        <w:suppressAutoHyphens/>
        <w:ind w:firstLine="709"/>
        <w:rPr>
          <w:szCs w:val="28"/>
          <w:lang w:val="uk-UA" w:eastAsia="ru-RU"/>
        </w:rPr>
      </w:pPr>
    </w:p>
    <w:p w14:paraId="3C800996" w14:textId="77777777" w:rsidR="009622C3" w:rsidRPr="008D662F" w:rsidRDefault="009622C3" w:rsidP="00813C85">
      <w:pPr>
        <w:suppressAutoHyphens/>
        <w:ind w:firstLine="709"/>
        <w:jc w:val="both"/>
        <w:rPr>
          <w:szCs w:val="28"/>
          <w:lang w:val="uk-UA" w:eastAsia="ru-RU"/>
        </w:rPr>
      </w:pPr>
    </w:p>
    <w:p w14:paraId="2C460918" w14:textId="77777777" w:rsidR="007F2245" w:rsidRPr="008D662F" w:rsidRDefault="007F2245" w:rsidP="00E347DA">
      <w:pPr>
        <w:suppressAutoHyphens/>
        <w:jc w:val="both"/>
        <w:rPr>
          <w:szCs w:val="28"/>
          <w:lang w:val="uk-UA" w:eastAsia="ru-RU"/>
        </w:rPr>
      </w:pPr>
      <w:r w:rsidRPr="008D662F">
        <w:rPr>
          <w:szCs w:val="28"/>
          <w:lang w:val="uk-UA" w:eastAsia="ru-RU"/>
        </w:rPr>
        <w:t>Заступник начальника академії з навчальної роботи</w:t>
      </w:r>
    </w:p>
    <w:p w14:paraId="15D7BAB5" w14:textId="5AFC7111" w:rsidR="007F2245" w:rsidRPr="008D662F" w:rsidRDefault="007F2245" w:rsidP="00E347DA">
      <w:pPr>
        <w:suppressAutoHyphens/>
        <w:jc w:val="both"/>
        <w:rPr>
          <w:szCs w:val="28"/>
          <w:lang w:val="uk-UA"/>
        </w:rPr>
      </w:pPr>
      <w:r w:rsidRPr="008D662F">
        <w:rPr>
          <w:szCs w:val="28"/>
          <w:lang w:val="uk-UA" w:eastAsia="ru-RU"/>
        </w:rPr>
        <w:t>полковник</w:t>
      </w:r>
      <w:r w:rsidRPr="008D662F">
        <w:rPr>
          <w:szCs w:val="28"/>
          <w:lang w:val="uk-UA" w:eastAsia="ru-RU"/>
        </w:rPr>
        <w:tab/>
      </w:r>
      <w:r w:rsidRPr="008D662F">
        <w:rPr>
          <w:szCs w:val="28"/>
          <w:lang w:val="uk-UA" w:eastAsia="ru-RU"/>
        </w:rPr>
        <w:tab/>
      </w:r>
      <w:r w:rsidRPr="008D662F">
        <w:rPr>
          <w:szCs w:val="28"/>
          <w:lang w:val="uk-UA" w:eastAsia="ru-RU"/>
        </w:rPr>
        <w:tab/>
      </w:r>
      <w:r w:rsidRPr="008D662F">
        <w:rPr>
          <w:szCs w:val="28"/>
          <w:lang w:val="uk-UA" w:eastAsia="ru-RU"/>
        </w:rPr>
        <w:tab/>
      </w:r>
      <w:r w:rsidRPr="008D662F">
        <w:rPr>
          <w:szCs w:val="28"/>
          <w:lang w:val="uk-UA" w:eastAsia="ru-RU"/>
        </w:rPr>
        <w:tab/>
      </w:r>
      <w:r w:rsidR="006F4530">
        <w:rPr>
          <w:szCs w:val="28"/>
          <w:lang w:val="uk-UA" w:eastAsia="ru-RU"/>
        </w:rPr>
        <w:t xml:space="preserve">   </w:t>
      </w:r>
      <w:r w:rsidRPr="008D662F">
        <w:rPr>
          <w:szCs w:val="28"/>
          <w:lang w:val="uk-UA" w:eastAsia="ru-RU"/>
        </w:rPr>
        <w:t>Олег МАСЛІЙ</w:t>
      </w:r>
      <w:r w:rsidRPr="008D662F">
        <w:rPr>
          <w:szCs w:val="28"/>
          <w:lang w:val="uk-UA"/>
        </w:rPr>
        <w:t xml:space="preserve"> </w:t>
      </w:r>
    </w:p>
    <w:p w14:paraId="10227531" w14:textId="34D68BDE" w:rsidR="007F2245" w:rsidRPr="008D662F" w:rsidRDefault="007F2245" w:rsidP="00E347DA">
      <w:pPr>
        <w:suppressAutoHyphens/>
        <w:jc w:val="both"/>
        <w:rPr>
          <w:b/>
          <w:bCs/>
          <w:caps/>
          <w:szCs w:val="28"/>
          <w:lang w:val="uk-UA"/>
        </w:rPr>
      </w:pPr>
      <w:r w:rsidRPr="008D662F">
        <w:rPr>
          <w:caps/>
          <w:szCs w:val="28"/>
          <w:lang w:val="uk-UA"/>
        </w:rPr>
        <w:t>“___”____________ 202</w:t>
      </w:r>
      <w:r w:rsidR="005137BB" w:rsidRPr="008D662F">
        <w:rPr>
          <w:caps/>
          <w:szCs w:val="28"/>
          <w:lang w:val="uk-UA"/>
        </w:rPr>
        <w:t>6</w:t>
      </w:r>
      <w:r w:rsidRPr="008D662F">
        <w:rPr>
          <w:caps/>
          <w:szCs w:val="28"/>
          <w:lang w:val="uk-UA"/>
        </w:rPr>
        <w:t xml:space="preserve"> </w:t>
      </w:r>
      <w:r w:rsidRPr="008D662F">
        <w:rPr>
          <w:szCs w:val="28"/>
          <w:lang w:val="uk-UA"/>
        </w:rPr>
        <w:t>року</w:t>
      </w:r>
    </w:p>
    <w:p w14:paraId="2BACC869" w14:textId="77777777" w:rsidR="00B84AB8" w:rsidRPr="008D662F" w:rsidRDefault="00B84AB8" w:rsidP="00B84AB8">
      <w:pPr>
        <w:ind w:firstLine="709"/>
        <w:jc w:val="both"/>
        <w:rPr>
          <w:szCs w:val="28"/>
          <w:lang w:val="uk-UA" w:eastAsia="uk-UA"/>
        </w:rPr>
      </w:pPr>
    </w:p>
    <w:sectPr w:rsidR="00B84AB8" w:rsidRPr="008D662F" w:rsidSect="00EC0649">
      <w:footnotePr>
        <w:pos w:val="beneathText"/>
      </w:footnotePr>
      <w:pgSz w:w="11905" w:h="16837"/>
      <w:pgMar w:top="567" w:right="567" w:bottom="567" w:left="1985" w:header="510" w:footer="493" w:gutter="0"/>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E61B1" w14:textId="77777777" w:rsidR="00D6527D" w:rsidRDefault="00D6527D">
      <w:r>
        <w:separator/>
      </w:r>
    </w:p>
  </w:endnote>
  <w:endnote w:type="continuationSeparator" w:id="0">
    <w:p w14:paraId="15CB8A5C" w14:textId="77777777" w:rsidR="00D6527D" w:rsidRDefault="00D6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891DD" w14:textId="77777777" w:rsidR="00B84AB8" w:rsidRDefault="00B84AB8" w:rsidP="004812C3">
    <w:pPr>
      <w:pStyle w:val="af3"/>
      <w:jc w:val="center"/>
      <w:rPr>
        <w:lang w:val="uk-UA"/>
      </w:rPr>
    </w:pPr>
  </w:p>
  <w:p w14:paraId="28F69F2E" w14:textId="45DDB0E8" w:rsidR="00B84AB8" w:rsidRPr="00C20A77" w:rsidRDefault="00B84AB8" w:rsidP="004812C3">
    <w:pPr>
      <w:pStyle w:val="af3"/>
      <w:jc w:val="center"/>
      <w:rPr>
        <w:lang w:val="uk-UA"/>
      </w:rPr>
    </w:pPr>
    <w:r>
      <w:rPr>
        <w:lang w:val="uk-UA"/>
      </w:rPr>
      <w:t>ВІДКРИТА ІНФОРМАЦІЯ</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E09F" w14:textId="77706AEA" w:rsidR="00B84AB8" w:rsidRPr="00097278" w:rsidRDefault="00B84AB8" w:rsidP="00097278">
    <w:pPr>
      <w:pStyle w:val="af3"/>
      <w:jc w:val="center"/>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EE49" w14:textId="77777777" w:rsidR="00B84AB8" w:rsidRPr="00097278" w:rsidRDefault="00B84AB8" w:rsidP="007E3C16">
    <w:pPr>
      <w:pStyle w:val="af3"/>
      <w:ind w:firstLine="567"/>
      <w:jc w:val="center"/>
      <w:rPr>
        <w:lang w:val="uk-UA"/>
      </w:rPr>
    </w:pPr>
    <w:r>
      <w:rPr>
        <w:lang w:val="uk-UA"/>
      </w:rPr>
      <w:t>ВІДКРИТА ІНФОРМАЦІЯ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E2B73" w14:textId="77777777" w:rsidR="00D6527D" w:rsidRDefault="00D6527D">
      <w:r>
        <w:separator/>
      </w:r>
    </w:p>
  </w:footnote>
  <w:footnote w:type="continuationSeparator" w:id="0">
    <w:p w14:paraId="65539980" w14:textId="77777777" w:rsidR="00D6527D" w:rsidRDefault="00D65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E13D8" w14:textId="77777777" w:rsidR="00B84AB8" w:rsidRDefault="00B84AB8" w:rsidP="002A15E0">
    <w:pPr>
      <w:pStyle w:val="af1"/>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86C1E08" w14:textId="77777777" w:rsidR="00B84AB8" w:rsidRDefault="00B84AB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F84F2" w14:textId="37CCDE18" w:rsidR="00B84AB8" w:rsidRDefault="00B84AB8">
    <w:pPr>
      <w:pStyle w:val="af1"/>
      <w:jc w:val="center"/>
    </w:pPr>
    <w:r>
      <w:fldChar w:fldCharType="begin"/>
    </w:r>
    <w:r>
      <w:instrText>PAGE   \* MERGEFORMAT</w:instrText>
    </w:r>
    <w:r>
      <w:fldChar w:fldCharType="separate"/>
    </w:r>
    <w:r w:rsidR="00CF752E" w:rsidRPr="00CF752E">
      <w:rPr>
        <w:noProof/>
        <w:lang w:val="uk-UA"/>
      </w:rPr>
      <w:t>9</w:t>
    </w:r>
    <w:r>
      <w:fldChar w:fldCharType="end"/>
    </w:r>
  </w:p>
  <w:p w14:paraId="49711BB4" w14:textId="77777777" w:rsidR="00B84AB8" w:rsidRDefault="00B84AB8">
    <w:pPr>
      <w:pStyle w:val="af1"/>
      <w:jc w:val="center"/>
    </w:pPr>
  </w:p>
  <w:p w14:paraId="22CB3CB3" w14:textId="67F59C4C" w:rsidR="00B84AB8" w:rsidRDefault="00B84AB8" w:rsidP="00FE47CB">
    <w:pPr>
      <w:pStyle w:val="af1"/>
      <w:jc w:val="center"/>
      <w:rPr>
        <w:lang w:val="uk-UA"/>
      </w:rPr>
    </w:pPr>
    <w:r>
      <w:rPr>
        <w:lang w:val="uk-UA"/>
      </w:rPr>
      <w:t>ВІДКРИТА ІНФОРМАЦІЯ</w:t>
    </w:r>
  </w:p>
  <w:p w14:paraId="5479F0F1" w14:textId="77777777" w:rsidR="00B84AB8" w:rsidRPr="00BC04A1" w:rsidRDefault="00B84AB8" w:rsidP="00FE47CB">
    <w:pPr>
      <w:pStyle w:val="af1"/>
      <w:jc w:val="cent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numFmt w:val="bullet"/>
      <w:lvlText w:val="-"/>
      <w:lvlJc w:val="left"/>
      <w:pPr>
        <w:tabs>
          <w:tab w:val="num" w:pos="1091"/>
        </w:tabs>
        <w:ind w:left="1091" w:firstLine="709"/>
      </w:pPr>
      <w:rPr>
        <w:rFonts w:ascii="Times New Roman" w:hAnsi="Times New Roman" w:cs="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singleLevel"/>
    <w:tmpl w:val="00000003"/>
    <w:name w:val="WW8Num3"/>
    <w:lvl w:ilvl="0">
      <w:numFmt w:val="bullet"/>
      <w:lvlText w:val="-"/>
      <w:lvlJc w:val="left"/>
      <w:pPr>
        <w:tabs>
          <w:tab w:val="num" w:pos="0"/>
        </w:tabs>
        <w:ind w:left="0" w:firstLine="709"/>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11"/>
        </w:tabs>
        <w:ind w:left="11" w:firstLine="709"/>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360"/>
        </w:tabs>
        <w:ind w:left="360" w:firstLine="709"/>
      </w:pPr>
      <w:rPr>
        <w:rFonts w:ascii="Times New Roman" w:hAnsi="Times New Roman" w:cs="Times New Roman"/>
      </w:rPr>
    </w:lvl>
  </w:abstractNum>
  <w:abstractNum w:abstractNumId="5">
    <w:nsid w:val="00000006"/>
    <w:multiLevelType w:val="singleLevel"/>
    <w:tmpl w:val="00000006"/>
    <w:name w:val="WW8Num6"/>
    <w:lvl w:ilvl="0">
      <w:numFmt w:val="bullet"/>
      <w:lvlText w:val="-"/>
      <w:lvlJc w:val="left"/>
      <w:pPr>
        <w:tabs>
          <w:tab w:val="num" w:pos="1635"/>
        </w:tabs>
        <w:ind w:left="1635" w:hanging="915"/>
      </w:pPr>
      <w:rPr>
        <w:rFonts w:ascii="Times New Roman" w:hAnsi="Times New Roman" w:cs="Times New Roman"/>
      </w:rPr>
    </w:lvl>
  </w:abstractNum>
  <w:abstractNum w:abstractNumId="6">
    <w:nsid w:val="00000007"/>
    <w:multiLevelType w:val="singleLevel"/>
    <w:tmpl w:val="00000007"/>
    <w:name w:val="WW8Num7"/>
    <w:lvl w:ilvl="0">
      <w:numFmt w:val="bullet"/>
      <w:lvlText w:val="-"/>
      <w:lvlJc w:val="left"/>
      <w:pPr>
        <w:tabs>
          <w:tab w:val="num" w:pos="0"/>
        </w:tabs>
        <w:ind w:left="0" w:firstLine="709"/>
      </w:pPr>
      <w:rPr>
        <w:rFonts w:ascii="Times New Roman" w:hAnsi="Times New Roman" w:cs="Times New Roman"/>
      </w:rPr>
    </w:lvl>
  </w:abstractNum>
  <w:abstractNum w:abstractNumId="7">
    <w:nsid w:val="00000008"/>
    <w:multiLevelType w:val="multilevel"/>
    <w:tmpl w:val="00000008"/>
    <w:name w:val="WW8Num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00000009"/>
    <w:multiLevelType w:val="singleLevel"/>
    <w:tmpl w:val="00000009"/>
    <w:name w:val="WW8Num9"/>
    <w:lvl w:ilvl="0">
      <w:start w:val="1"/>
      <w:numFmt w:val="upperRoman"/>
      <w:lvlText w:val="%1."/>
      <w:lvlJc w:val="left"/>
      <w:pPr>
        <w:tabs>
          <w:tab w:val="num" w:pos="1080"/>
        </w:tabs>
        <w:ind w:left="1080" w:hanging="360"/>
      </w:pPr>
      <w:rPr>
        <w:sz w:val="28"/>
      </w:rPr>
    </w:lvl>
  </w:abstractNum>
  <w:abstractNum w:abstractNumId="9">
    <w:nsid w:val="0000000A"/>
    <w:multiLevelType w:val="singleLevel"/>
    <w:tmpl w:val="0000000A"/>
    <w:name w:val="WW8Num10"/>
    <w:lvl w:ilvl="0">
      <w:numFmt w:val="bullet"/>
      <w:lvlText w:val="-"/>
      <w:lvlJc w:val="left"/>
      <w:pPr>
        <w:tabs>
          <w:tab w:val="num" w:pos="0"/>
        </w:tabs>
        <w:ind w:left="0" w:firstLine="709"/>
      </w:pPr>
      <w:rPr>
        <w:rFonts w:ascii="Times New Roman" w:hAnsi="Times New Roman" w:cs="Times New Roman"/>
      </w:rPr>
    </w:lvl>
  </w:abstractNum>
  <w:abstractNum w:abstractNumId="10">
    <w:nsid w:val="0000000B"/>
    <w:multiLevelType w:val="singleLevel"/>
    <w:tmpl w:val="0000000B"/>
    <w:name w:val="WW8Num11"/>
    <w:lvl w:ilvl="0">
      <w:numFmt w:val="bullet"/>
      <w:lvlText w:val="-"/>
      <w:lvlJc w:val="left"/>
      <w:pPr>
        <w:tabs>
          <w:tab w:val="num" w:pos="0"/>
        </w:tabs>
        <w:ind w:left="0" w:firstLine="709"/>
      </w:pPr>
      <w:rPr>
        <w:rFonts w:ascii="Times New Roman" w:hAnsi="Times New Roman" w:cs="Times New Roman"/>
      </w:rPr>
    </w:lvl>
  </w:abstractNum>
  <w:abstractNum w:abstractNumId="11">
    <w:nsid w:val="0000000C"/>
    <w:multiLevelType w:val="singleLevel"/>
    <w:tmpl w:val="0000000C"/>
    <w:name w:val="WW8Num12"/>
    <w:lvl w:ilvl="0">
      <w:numFmt w:val="bullet"/>
      <w:lvlText w:val="-"/>
      <w:lvlJc w:val="left"/>
      <w:pPr>
        <w:tabs>
          <w:tab w:val="num" w:pos="1635"/>
        </w:tabs>
        <w:ind w:left="1635" w:hanging="915"/>
      </w:pPr>
      <w:rPr>
        <w:rFonts w:ascii="Times New Roman" w:hAnsi="Times New Roman" w:cs="Times New Roman"/>
      </w:rPr>
    </w:lvl>
  </w:abstractNum>
  <w:abstractNum w:abstractNumId="12">
    <w:nsid w:val="0000000D"/>
    <w:multiLevelType w:val="singleLevel"/>
    <w:tmpl w:val="0000000D"/>
    <w:name w:val="WW8Num13"/>
    <w:lvl w:ilvl="0">
      <w:numFmt w:val="bullet"/>
      <w:lvlText w:val="-"/>
      <w:lvlJc w:val="left"/>
      <w:pPr>
        <w:tabs>
          <w:tab w:val="num" w:pos="0"/>
        </w:tabs>
        <w:ind w:left="0" w:firstLine="709"/>
      </w:pPr>
      <w:rPr>
        <w:rFonts w:ascii="Times New Roman" w:hAnsi="Times New Roman" w:cs="Times New Roman"/>
      </w:rPr>
    </w:lvl>
  </w:abstractNum>
  <w:abstractNum w:abstractNumId="13">
    <w:nsid w:val="0000000E"/>
    <w:multiLevelType w:val="singleLevel"/>
    <w:tmpl w:val="0000000E"/>
    <w:name w:val="WW8Num14"/>
    <w:lvl w:ilvl="0">
      <w:numFmt w:val="bullet"/>
      <w:lvlText w:val="-"/>
      <w:lvlJc w:val="left"/>
      <w:pPr>
        <w:tabs>
          <w:tab w:val="num" w:pos="709"/>
        </w:tabs>
        <w:ind w:left="709" w:firstLine="709"/>
      </w:pPr>
      <w:rPr>
        <w:rFonts w:ascii="Times New Roman" w:hAnsi="Times New Roman" w:cs="Times New Roman"/>
      </w:rPr>
    </w:lvl>
  </w:abstractNum>
  <w:abstractNum w:abstractNumId="14">
    <w:nsid w:val="0000000F"/>
    <w:multiLevelType w:val="singleLevel"/>
    <w:tmpl w:val="0000000F"/>
    <w:name w:val="WW8Num15"/>
    <w:lvl w:ilvl="0">
      <w:numFmt w:val="bullet"/>
      <w:lvlText w:val="-"/>
      <w:lvlJc w:val="left"/>
      <w:pPr>
        <w:tabs>
          <w:tab w:val="num" w:pos="720"/>
        </w:tabs>
        <w:ind w:left="720" w:firstLine="709"/>
      </w:pPr>
      <w:rPr>
        <w:rFonts w:ascii="Times New Roman" w:hAnsi="Times New Roman" w:cs="Times New Roman"/>
      </w:rPr>
    </w:lvl>
  </w:abstractNum>
  <w:abstractNum w:abstractNumId="15">
    <w:nsid w:val="00000010"/>
    <w:multiLevelType w:val="singleLevel"/>
    <w:tmpl w:val="00000010"/>
    <w:name w:val="WW8Num16"/>
    <w:lvl w:ilvl="0">
      <w:numFmt w:val="bullet"/>
      <w:lvlText w:val="-"/>
      <w:lvlJc w:val="left"/>
      <w:pPr>
        <w:tabs>
          <w:tab w:val="num" w:pos="2344"/>
        </w:tabs>
        <w:ind w:left="2344" w:hanging="915"/>
      </w:pPr>
      <w:rPr>
        <w:rFonts w:ascii="Times New Roman" w:hAnsi="Times New Roman" w:cs="Times New Roman"/>
      </w:rPr>
    </w:lvl>
  </w:abstractNum>
  <w:abstractNum w:abstractNumId="16">
    <w:nsid w:val="00000011"/>
    <w:multiLevelType w:val="singleLevel"/>
    <w:tmpl w:val="00000011"/>
    <w:name w:val="WW8Num17"/>
    <w:lvl w:ilvl="0">
      <w:start w:val="2006"/>
      <w:numFmt w:val="bullet"/>
      <w:lvlText w:val="-"/>
      <w:lvlJc w:val="left"/>
      <w:pPr>
        <w:tabs>
          <w:tab w:val="num" w:pos="1451"/>
        </w:tabs>
        <w:ind w:left="1451" w:hanging="360"/>
      </w:pPr>
      <w:rPr>
        <w:rFonts w:ascii="Times New Roman" w:hAnsi="Times New Roman" w:cs="Times New Roman"/>
      </w:rPr>
    </w:lvl>
  </w:abstractNum>
  <w:abstractNum w:abstractNumId="17">
    <w:nsid w:val="00000012"/>
    <w:multiLevelType w:val="singleLevel"/>
    <w:tmpl w:val="00000012"/>
    <w:name w:val="WW8Num18"/>
    <w:lvl w:ilvl="0">
      <w:numFmt w:val="bullet"/>
      <w:lvlText w:val="-"/>
      <w:lvlJc w:val="left"/>
      <w:pPr>
        <w:tabs>
          <w:tab w:val="num" w:pos="720"/>
        </w:tabs>
        <w:ind w:left="720" w:firstLine="709"/>
      </w:pPr>
      <w:rPr>
        <w:rFonts w:ascii="Times New Roman" w:hAnsi="Times New Roman" w:cs="Times New Roman"/>
      </w:rPr>
    </w:lvl>
  </w:abstractNum>
  <w:abstractNum w:abstractNumId="18">
    <w:nsid w:val="00000013"/>
    <w:multiLevelType w:val="singleLevel"/>
    <w:tmpl w:val="00000013"/>
    <w:name w:val="WW8Num19"/>
    <w:lvl w:ilvl="0">
      <w:numFmt w:val="bullet"/>
      <w:lvlText w:val="-"/>
      <w:lvlJc w:val="left"/>
      <w:pPr>
        <w:tabs>
          <w:tab w:val="num" w:pos="0"/>
        </w:tabs>
        <w:ind w:left="0" w:firstLine="709"/>
      </w:pPr>
      <w:rPr>
        <w:rFonts w:ascii="Times New Roman" w:hAnsi="Times New Roman" w:cs="Times New Roman"/>
      </w:rPr>
    </w:lvl>
  </w:abstractNum>
  <w:abstractNum w:abstractNumId="19">
    <w:nsid w:val="00000014"/>
    <w:multiLevelType w:val="singleLevel"/>
    <w:tmpl w:val="00000014"/>
    <w:name w:val="WW8Num20"/>
    <w:lvl w:ilvl="0">
      <w:numFmt w:val="bullet"/>
      <w:lvlText w:val="-"/>
      <w:lvlJc w:val="left"/>
      <w:pPr>
        <w:tabs>
          <w:tab w:val="num" w:pos="0"/>
        </w:tabs>
        <w:ind w:left="0" w:firstLine="709"/>
      </w:pPr>
      <w:rPr>
        <w:rFonts w:ascii="Times New Roman" w:hAnsi="Times New Roman" w:cs="Times New Roman"/>
      </w:rPr>
    </w:lvl>
  </w:abstractNum>
  <w:abstractNum w:abstractNumId="20">
    <w:nsid w:val="00000015"/>
    <w:multiLevelType w:val="singleLevel"/>
    <w:tmpl w:val="00000015"/>
    <w:name w:val="WW8Num21"/>
    <w:lvl w:ilvl="0">
      <w:numFmt w:val="bullet"/>
      <w:lvlText w:val="-"/>
      <w:lvlJc w:val="left"/>
      <w:pPr>
        <w:tabs>
          <w:tab w:val="num" w:pos="720"/>
        </w:tabs>
        <w:ind w:left="720" w:hanging="360"/>
      </w:pPr>
      <w:rPr>
        <w:rFonts w:ascii="Times New Roman" w:hAnsi="Times New Roman" w:cs="Times New Roman"/>
      </w:rPr>
    </w:lvl>
  </w:abstractNum>
  <w:abstractNum w:abstractNumId="21">
    <w:nsid w:val="00000016"/>
    <w:multiLevelType w:val="singleLevel"/>
    <w:tmpl w:val="00000016"/>
    <w:name w:val="WW8Num22"/>
    <w:lvl w:ilvl="0">
      <w:numFmt w:val="bullet"/>
      <w:lvlText w:val="-"/>
      <w:lvlJc w:val="left"/>
      <w:pPr>
        <w:tabs>
          <w:tab w:val="num" w:pos="360"/>
        </w:tabs>
        <w:ind w:left="360" w:firstLine="709"/>
      </w:pPr>
      <w:rPr>
        <w:rFonts w:ascii="Times New Roman" w:hAnsi="Times New Roman" w:cs="Times New Roman"/>
      </w:rPr>
    </w:lvl>
  </w:abstractNum>
  <w:abstractNum w:abstractNumId="22">
    <w:nsid w:val="00000017"/>
    <w:multiLevelType w:val="singleLevel"/>
    <w:tmpl w:val="00000017"/>
    <w:name w:val="WW8Num23"/>
    <w:lvl w:ilvl="0">
      <w:numFmt w:val="bullet"/>
      <w:lvlText w:val="-"/>
      <w:lvlJc w:val="left"/>
      <w:pPr>
        <w:tabs>
          <w:tab w:val="num" w:pos="0"/>
        </w:tabs>
        <w:ind w:left="0" w:firstLine="709"/>
      </w:pPr>
      <w:rPr>
        <w:rFonts w:ascii="Times New Roman" w:hAnsi="Times New Roman" w:cs="Times New Roman"/>
      </w:rPr>
    </w:lvl>
  </w:abstractNum>
  <w:abstractNum w:abstractNumId="23">
    <w:nsid w:val="00000018"/>
    <w:multiLevelType w:val="singleLevel"/>
    <w:tmpl w:val="00000018"/>
    <w:name w:val="WW8Num24"/>
    <w:lvl w:ilvl="0">
      <w:start w:val="2006"/>
      <w:numFmt w:val="bullet"/>
      <w:lvlText w:val="-"/>
      <w:lvlJc w:val="left"/>
      <w:pPr>
        <w:tabs>
          <w:tab w:val="num" w:pos="720"/>
        </w:tabs>
        <w:ind w:left="720" w:hanging="360"/>
      </w:pPr>
      <w:rPr>
        <w:rFonts w:ascii="Times New Roman" w:hAnsi="Times New Roman" w:cs="Times New Roman"/>
      </w:rPr>
    </w:lvl>
  </w:abstractNum>
  <w:abstractNum w:abstractNumId="24">
    <w:nsid w:val="00000019"/>
    <w:multiLevelType w:val="multilevel"/>
    <w:tmpl w:val="00000019"/>
    <w:name w:val="WW8Num25"/>
    <w:lvl w:ilvl="0">
      <w:start w:val="1"/>
      <w:numFmt w:val="decimal"/>
      <w:lvlText w:val="%1."/>
      <w:lvlJc w:val="left"/>
      <w:pPr>
        <w:tabs>
          <w:tab w:val="num" w:pos="1830"/>
        </w:tabs>
        <w:ind w:left="1830" w:hanging="1110"/>
      </w:pPr>
    </w:lvl>
    <w:lvl w:ilvl="1">
      <w:numFmt w:val="bullet"/>
      <w:lvlText w:val="-"/>
      <w:lvlJc w:val="left"/>
      <w:pPr>
        <w:tabs>
          <w:tab w:val="num" w:pos="2355"/>
        </w:tabs>
        <w:ind w:left="2355" w:hanging="915"/>
      </w:pPr>
      <w:rPr>
        <w:rFonts w:ascii="Times New Roman" w:hAnsi="Times New Roman" w:cs="Times New Roman"/>
      </w:rPr>
    </w:lvl>
    <w:lvl w:ilvl="2">
      <w:start w:val="1"/>
      <w:numFmt w:val="bullet"/>
      <w:lvlText w:val=""/>
      <w:lvlJc w:val="left"/>
      <w:pPr>
        <w:tabs>
          <w:tab w:val="num" w:pos="2700"/>
        </w:tabs>
        <w:ind w:left="2700" w:hanging="360"/>
      </w:pPr>
      <w:rPr>
        <w:rFonts w:ascii="Symbol" w:hAnsi="Symbol"/>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0000001A"/>
    <w:multiLevelType w:val="singleLevel"/>
    <w:tmpl w:val="0000001A"/>
    <w:name w:val="WW8Num26"/>
    <w:lvl w:ilvl="0">
      <w:numFmt w:val="bullet"/>
      <w:lvlText w:val="-"/>
      <w:lvlJc w:val="left"/>
      <w:pPr>
        <w:tabs>
          <w:tab w:val="num" w:pos="709"/>
        </w:tabs>
        <w:ind w:left="709" w:firstLine="709"/>
      </w:pPr>
      <w:rPr>
        <w:rFonts w:ascii="Times New Roman" w:hAnsi="Times New Roman" w:cs="Times New Roman"/>
      </w:rPr>
    </w:lvl>
  </w:abstractNum>
  <w:abstractNum w:abstractNumId="26">
    <w:nsid w:val="0000001B"/>
    <w:multiLevelType w:val="singleLevel"/>
    <w:tmpl w:val="0000001B"/>
    <w:name w:val="WW8Num27"/>
    <w:lvl w:ilvl="0">
      <w:start w:val="1"/>
      <w:numFmt w:val="decimal"/>
      <w:lvlText w:val="%1."/>
      <w:lvlJc w:val="left"/>
      <w:pPr>
        <w:tabs>
          <w:tab w:val="num" w:pos="1800"/>
        </w:tabs>
        <w:ind w:left="1800" w:firstLine="0"/>
      </w:pPr>
    </w:lvl>
  </w:abstractNum>
  <w:abstractNum w:abstractNumId="27">
    <w:nsid w:val="0000001C"/>
    <w:multiLevelType w:val="singleLevel"/>
    <w:tmpl w:val="0000001C"/>
    <w:name w:val="WW8Num28"/>
    <w:lvl w:ilvl="0">
      <w:numFmt w:val="bullet"/>
      <w:lvlText w:val="-"/>
      <w:lvlJc w:val="left"/>
      <w:pPr>
        <w:tabs>
          <w:tab w:val="num" w:pos="709"/>
        </w:tabs>
        <w:ind w:left="709" w:firstLine="709"/>
      </w:pPr>
      <w:rPr>
        <w:rFonts w:ascii="Times New Roman" w:hAnsi="Times New Roman" w:cs="Times New Roman"/>
      </w:rPr>
    </w:lvl>
  </w:abstractNum>
  <w:abstractNum w:abstractNumId="28">
    <w:nsid w:val="0000001D"/>
    <w:multiLevelType w:val="singleLevel"/>
    <w:tmpl w:val="0000001D"/>
    <w:name w:val="WW8Num29"/>
    <w:lvl w:ilvl="0">
      <w:start w:val="2006"/>
      <w:numFmt w:val="bullet"/>
      <w:lvlText w:val="-"/>
      <w:lvlJc w:val="left"/>
      <w:pPr>
        <w:tabs>
          <w:tab w:val="num" w:pos="720"/>
        </w:tabs>
        <w:ind w:left="720" w:hanging="360"/>
      </w:pPr>
      <w:rPr>
        <w:rFonts w:ascii="Times New Roman" w:hAnsi="Times New Roman" w:cs="Times New Roman"/>
      </w:rPr>
    </w:lvl>
  </w:abstractNum>
  <w:abstractNum w:abstractNumId="29">
    <w:nsid w:val="0000001E"/>
    <w:multiLevelType w:val="singleLevel"/>
    <w:tmpl w:val="0000001E"/>
    <w:name w:val="WW8Num30"/>
    <w:lvl w:ilvl="0">
      <w:start w:val="2006"/>
      <w:numFmt w:val="bullet"/>
      <w:lvlText w:val="-"/>
      <w:lvlJc w:val="left"/>
      <w:pPr>
        <w:tabs>
          <w:tab w:val="num" w:pos="1440"/>
        </w:tabs>
        <w:ind w:left="1440" w:hanging="360"/>
      </w:pPr>
      <w:rPr>
        <w:rFonts w:ascii="Times New Roman" w:hAnsi="Times New Roman" w:cs="Times New Roman"/>
      </w:rPr>
    </w:lvl>
  </w:abstractNum>
  <w:abstractNum w:abstractNumId="30">
    <w:nsid w:val="0000001F"/>
    <w:multiLevelType w:val="singleLevel"/>
    <w:tmpl w:val="0000001F"/>
    <w:name w:val="WW8Num31"/>
    <w:lvl w:ilvl="0">
      <w:start w:val="1"/>
      <w:numFmt w:val="bullet"/>
      <w:lvlText w:val=""/>
      <w:lvlJc w:val="left"/>
      <w:pPr>
        <w:tabs>
          <w:tab w:val="num" w:pos="720"/>
        </w:tabs>
        <w:ind w:left="720" w:hanging="360"/>
      </w:pPr>
      <w:rPr>
        <w:rFonts w:ascii="Symbol" w:hAnsi="Symbol"/>
        <w:sz w:val="20"/>
      </w:rPr>
    </w:lvl>
  </w:abstractNum>
  <w:abstractNum w:abstractNumId="31">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32">
    <w:nsid w:val="00000021"/>
    <w:multiLevelType w:val="singleLevel"/>
    <w:tmpl w:val="00000021"/>
    <w:name w:val="WW8Num33"/>
    <w:lvl w:ilvl="0">
      <w:numFmt w:val="bullet"/>
      <w:lvlText w:val="-"/>
      <w:lvlJc w:val="left"/>
      <w:pPr>
        <w:tabs>
          <w:tab w:val="num" w:pos="360"/>
        </w:tabs>
        <w:ind w:left="360" w:firstLine="709"/>
      </w:pPr>
      <w:rPr>
        <w:rFonts w:ascii="Times New Roman" w:hAnsi="Times New Roman" w:cs="Times New Roman"/>
      </w:rPr>
    </w:lvl>
  </w:abstractNum>
  <w:abstractNum w:abstractNumId="33">
    <w:nsid w:val="00000022"/>
    <w:multiLevelType w:val="singleLevel"/>
    <w:tmpl w:val="00000022"/>
    <w:name w:val="WW8Num34"/>
    <w:lvl w:ilvl="0">
      <w:start w:val="10"/>
      <w:numFmt w:val="bullet"/>
      <w:lvlText w:val="-"/>
      <w:lvlJc w:val="left"/>
      <w:pPr>
        <w:tabs>
          <w:tab w:val="num" w:pos="720"/>
        </w:tabs>
        <w:ind w:left="720" w:hanging="360"/>
      </w:pPr>
      <w:rPr>
        <w:rFonts w:ascii="Times New Roman" w:hAnsi="Times New Roman" w:cs="Times New Roman"/>
      </w:rPr>
    </w:lvl>
  </w:abstractNum>
  <w:abstractNum w:abstractNumId="34">
    <w:nsid w:val="00000023"/>
    <w:multiLevelType w:val="singleLevel"/>
    <w:tmpl w:val="00000023"/>
    <w:name w:val="WW8Num35"/>
    <w:lvl w:ilvl="0">
      <w:start w:val="1"/>
      <w:numFmt w:val="bullet"/>
      <w:lvlText w:val="–"/>
      <w:lvlJc w:val="left"/>
      <w:pPr>
        <w:tabs>
          <w:tab w:val="num" w:pos="720"/>
        </w:tabs>
        <w:ind w:left="720" w:hanging="360"/>
      </w:pPr>
      <w:rPr>
        <w:rFonts w:ascii="Times New Roman" w:hAnsi="Times New Roman" w:cs="Times New Roman"/>
      </w:rPr>
    </w:lvl>
  </w:abstractNum>
  <w:abstractNum w:abstractNumId="35">
    <w:nsid w:val="00000024"/>
    <w:multiLevelType w:val="singleLevel"/>
    <w:tmpl w:val="00000024"/>
    <w:name w:val="WW8Num36"/>
    <w:lvl w:ilvl="0">
      <w:numFmt w:val="bullet"/>
      <w:lvlText w:val="-"/>
      <w:lvlJc w:val="left"/>
      <w:pPr>
        <w:tabs>
          <w:tab w:val="num" w:pos="2344"/>
        </w:tabs>
        <w:ind w:left="2344" w:hanging="915"/>
      </w:pPr>
      <w:rPr>
        <w:rFonts w:ascii="Times New Roman" w:hAnsi="Times New Roman" w:cs="Times New Roman"/>
      </w:rPr>
    </w:lvl>
  </w:abstractNum>
  <w:abstractNum w:abstractNumId="36">
    <w:nsid w:val="00000025"/>
    <w:multiLevelType w:val="singleLevel"/>
    <w:tmpl w:val="00000025"/>
    <w:name w:val="WW8Num37"/>
    <w:lvl w:ilvl="0">
      <w:numFmt w:val="bullet"/>
      <w:lvlText w:val="-"/>
      <w:lvlJc w:val="left"/>
      <w:pPr>
        <w:tabs>
          <w:tab w:val="num" w:pos="720"/>
        </w:tabs>
        <w:ind w:left="720" w:firstLine="709"/>
      </w:pPr>
      <w:rPr>
        <w:rFonts w:ascii="Times New Roman" w:hAnsi="Times New Roman" w:cs="Times New Roman"/>
      </w:rPr>
    </w:lvl>
  </w:abstractNum>
  <w:abstractNum w:abstractNumId="37">
    <w:nsid w:val="03364EEA"/>
    <w:multiLevelType w:val="hybridMultilevel"/>
    <w:tmpl w:val="544A215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8">
    <w:nsid w:val="04EF7F14"/>
    <w:multiLevelType w:val="multilevel"/>
    <w:tmpl w:val="BA1093F8"/>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nsid w:val="09A94684"/>
    <w:multiLevelType w:val="hybridMultilevel"/>
    <w:tmpl w:val="A2F64708"/>
    <w:lvl w:ilvl="0" w:tplc="907E9A3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0">
    <w:nsid w:val="0AD96984"/>
    <w:multiLevelType w:val="multilevel"/>
    <w:tmpl w:val="3378FFD6"/>
    <w:lvl w:ilvl="0">
      <w:start w:val="1"/>
      <w:numFmt w:val="decimal"/>
      <w:lvlText w:val="%1."/>
      <w:lvlJc w:val="left"/>
      <w:pPr>
        <w:ind w:left="360" w:hanging="360"/>
      </w:pPr>
      <w:rPr>
        <w:rFonts w:hint="default"/>
        <w:b w:val="0"/>
        <w:color w:val="auto"/>
      </w:rPr>
    </w:lvl>
    <w:lvl w:ilvl="1">
      <w:start w:val="1"/>
      <w:numFmt w:val="decimal"/>
      <w:isLgl/>
      <w:lvlText w:val="%1.%2"/>
      <w:lvlJc w:val="left"/>
      <w:pPr>
        <w:ind w:left="882" w:hanging="45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41">
    <w:nsid w:val="122A1764"/>
    <w:multiLevelType w:val="multilevel"/>
    <w:tmpl w:val="EA3E06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66D0F8E"/>
    <w:multiLevelType w:val="hybridMultilevel"/>
    <w:tmpl w:val="D0D87216"/>
    <w:lvl w:ilvl="0" w:tplc="F52E8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1A295660"/>
    <w:multiLevelType w:val="hybridMultilevel"/>
    <w:tmpl w:val="C82E2BE8"/>
    <w:lvl w:ilvl="0" w:tplc="A376716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4">
    <w:nsid w:val="20A2111A"/>
    <w:multiLevelType w:val="multilevel"/>
    <w:tmpl w:val="AA006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931162"/>
    <w:multiLevelType w:val="multilevel"/>
    <w:tmpl w:val="3DE03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54D7DF8"/>
    <w:multiLevelType w:val="multilevel"/>
    <w:tmpl w:val="115C6F78"/>
    <w:lvl w:ilvl="0">
      <w:start w:val="1"/>
      <w:numFmt w:val="decimal"/>
      <w:lvlText w:val="%1."/>
      <w:lvlJc w:val="left"/>
      <w:pPr>
        <w:ind w:left="927" w:hanging="360"/>
      </w:pPr>
      <w:rPr>
        <w:rFonts w:hint="default"/>
      </w:rPr>
    </w:lvl>
    <w:lvl w:ilvl="1">
      <w:start w:val="1"/>
      <w:numFmt w:val="decimal"/>
      <w:isLgl/>
      <w:lvlText w:val="%1.%2"/>
      <w:lvlJc w:val="left"/>
      <w:pPr>
        <w:ind w:left="1482" w:hanging="915"/>
      </w:pPr>
      <w:rPr>
        <w:rFonts w:hint="default"/>
      </w:rPr>
    </w:lvl>
    <w:lvl w:ilvl="2">
      <w:start w:val="1"/>
      <w:numFmt w:val="decimal"/>
      <w:isLgl/>
      <w:lvlText w:val="%1.%2.%3"/>
      <w:lvlJc w:val="left"/>
      <w:pPr>
        <w:ind w:left="1482" w:hanging="91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7">
    <w:nsid w:val="39AD4EAD"/>
    <w:multiLevelType w:val="hybridMultilevel"/>
    <w:tmpl w:val="31DAF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602B16E4"/>
    <w:multiLevelType w:val="multilevel"/>
    <w:tmpl w:val="D18C62A8"/>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61D74933"/>
    <w:multiLevelType w:val="multilevel"/>
    <w:tmpl w:val="EA3E06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08D1D30"/>
    <w:multiLevelType w:val="hybridMultilevel"/>
    <w:tmpl w:val="4D122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51B56FD"/>
    <w:multiLevelType w:val="hybridMultilevel"/>
    <w:tmpl w:val="448AB514"/>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5CE23C4"/>
    <w:multiLevelType w:val="singleLevel"/>
    <w:tmpl w:val="7CF430E4"/>
    <w:lvl w:ilvl="0">
      <w:start w:val="1"/>
      <w:numFmt w:val="decimal"/>
      <w:lvlText w:val="7.%1."/>
      <w:legacy w:legacy="1" w:legacySpace="0" w:legacyIndent="427"/>
      <w:lvlJc w:val="left"/>
      <w:rPr>
        <w:rFonts w:ascii="Times New Roman" w:hAnsi="Times New Roman" w:cs="Times New Roman" w:hint="default"/>
      </w:rPr>
    </w:lvl>
  </w:abstractNum>
  <w:abstractNum w:abstractNumId="53">
    <w:nsid w:val="76336544"/>
    <w:multiLevelType w:val="multilevel"/>
    <w:tmpl w:val="6660E622"/>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0"/>
  </w:num>
  <w:num w:numId="3">
    <w:abstractNumId w:val="50"/>
  </w:num>
  <w:num w:numId="4">
    <w:abstractNumId w:val="42"/>
  </w:num>
  <w:num w:numId="5">
    <w:abstractNumId w:val="51"/>
  </w:num>
  <w:num w:numId="6">
    <w:abstractNumId w:val="52"/>
  </w:num>
  <w:num w:numId="7">
    <w:abstractNumId w:val="46"/>
  </w:num>
  <w:num w:numId="8">
    <w:abstractNumId w:val="47"/>
  </w:num>
  <w:num w:numId="9">
    <w:abstractNumId w:val="38"/>
  </w:num>
  <w:num w:numId="10">
    <w:abstractNumId w:val="44"/>
  </w:num>
  <w:num w:numId="11">
    <w:abstractNumId w:val="49"/>
  </w:num>
  <w:num w:numId="12">
    <w:abstractNumId w:val="45"/>
  </w:num>
  <w:num w:numId="13">
    <w:abstractNumId w:val="37"/>
  </w:num>
  <w:num w:numId="14">
    <w:abstractNumId w:val="39"/>
  </w:num>
  <w:num w:numId="15">
    <w:abstractNumId w:val="43"/>
  </w:num>
  <w:num w:numId="16">
    <w:abstractNumId w:val="41"/>
  </w:num>
  <w:num w:numId="17">
    <w:abstractNumId w:val="53"/>
  </w:num>
  <w:num w:numId="18">
    <w:abstractNumId w:val="4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39"/>
    <w:rsid w:val="00000187"/>
    <w:rsid w:val="00002852"/>
    <w:rsid w:val="000036A2"/>
    <w:rsid w:val="00004163"/>
    <w:rsid w:val="000041A9"/>
    <w:rsid w:val="00004BED"/>
    <w:rsid w:val="0000571A"/>
    <w:rsid w:val="00006125"/>
    <w:rsid w:val="00006559"/>
    <w:rsid w:val="00006847"/>
    <w:rsid w:val="00007C68"/>
    <w:rsid w:val="0001007F"/>
    <w:rsid w:val="00012FD7"/>
    <w:rsid w:val="00014B3D"/>
    <w:rsid w:val="0001542D"/>
    <w:rsid w:val="000157DC"/>
    <w:rsid w:val="00015DAB"/>
    <w:rsid w:val="00016762"/>
    <w:rsid w:val="00016EE0"/>
    <w:rsid w:val="00017F0F"/>
    <w:rsid w:val="00020B01"/>
    <w:rsid w:val="00021D8A"/>
    <w:rsid w:val="0002260B"/>
    <w:rsid w:val="000248F8"/>
    <w:rsid w:val="00024964"/>
    <w:rsid w:val="00024FE7"/>
    <w:rsid w:val="00025001"/>
    <w:rsid w:val="0002515B"/>
    <w:rsid w:val="00025493"/>
    <w:rsid w:val="00026143"/>
    <w:rsid w:val="000272EA"/>
    <w:rsid w:val="00027388"/>
    <w:rsid w:val="00027F3B"/>
    <w:rsid w:val="000310FF"/>
    <w:rsid w:val="000314EA"/>
    <w:rsid w:val="00031CE7"/>
    <w:rsid w:val="00033015"/>
    <w:rsid w:val="00034A5B"/>
    <w:rsid w:val="0003585D"/>
    <w:rsid w:val="0004121F"/>
    <w:rsid w:val="000430A6"/>
    <w:rsid w:val="000442FE"/>
    <w:rsid w:val="00044AF5"/>
    <w:rsid w:val="000454B0"/>
    <w:rsid w:val="00046A8D"/>
    <w:rsid w:val="000472AE"/>
    <w:rsid w:val="0005184E"/>
    <w:rsid w:val="00053A06"/>
    <w:rsid w:val="00053A61"/>
    <w:rsid w:val="00054C36"/>
    <w:rsid w:val="00054E50"/>
    <w:rsid w:val="00055EAE"/>
    <w:rsid w:val="0005621F"/>
    <w:rsid w:val="000567BB"/>
    <w:rsid w:val="00060236"/>
    <w:rsid w:val="0006134C"/>
    <w:rsid w:val="0006140E"/>
    <w:rsid w:val="00062AFA"/>
    <w:rsid w:val="00062EA2"/>
    <w:rsid w:val="000633CC"/>
    <w:rsid w:val="00063659"/>
    <w:rsid w:val="00063D6B"/>
    <w:rsid w:val="00064C60"/>
    <w:rsid w:val="00065908"/>
    <w:rsid w:val="00066311"/>
    <w:rsid w:val="00066427"/>
    <w:rsid w:val="0006687E"/>
    <w:rsid w:val="00066C46"/>
    <w:rsid w:val="00066DD7"/>
    <w:rsid w:val="00067CF9"/>
    <w:rsid w:val="00070A14"/>
    <w:rsid w:val="00070F87"/>
    <w:rsid w:val="000723AD"/>
    <w:rsid w:val="000737EE"/>
    <w:rsid w:val="00073C10"/>
    <w:rsid w:val="00074837"/>
    <w:rsid w:val="00074C55"/>
    <w:rsid w:val="00074FB4"/>
    <w:rsid w:val="000752AD"/>
    <w:rsid w:val="0007580C"/>
    <w:rsid w:val="00075AB3"/>
    <w:rsid w:val="0007618F"/>
    <w:rsid w:val="00076AA7"/>
    <w:rsid w:val="000777A0"/>
    <w:rsid w:val="00077FF9"/>
    <w:rsid w:val="000807A6"/>
    <w:rsid w:val="00080DD5"/>
    <w:rsid w:val="000815C5"/>
    <w:rsid w:val="00081644"/>
    <w:rsid w:val="0008368A"/>
    <w:rsid w:val="00084228"/>
    <w:rsid w:val="00084F15"/>
    <w:rsid w:val="0008522E"/>
    <w:rsid w:val="000856BA"/>
    <w:rsid w:val="0009223A"/>
    <w:rsid w:val="00092B10"/>
    <w:rsid w:val="0009317A"/>
    <w:rsid w:val="00093D89"/>
    <w:rsid w:val="00095272"/>
    <w:rsid w:val="000957CF"/>
    <w:rsid w:val="00096006"/>
    <w:rsid w:val="00096E0C"/>
    <w:rsid w:val="00097278"/>
    <w:rsid w:val="00097EBC"/>
    <w:rsid w:val="000A0938"/>
    <w:rsid w:val="000A0DAE"/>
    <w:rsid w:val="000A114D"/>
    <w:rsid w:val="000A1437"/>
    <w:rsid w:val="000A1AD0"/>
    <w:rsid w:val="000A2234"/>
    <w:rsid w:val="000A5D06"/>
    <w:rsid w:val="000A6553"/>
    <w:rsid w:val="000A670C"/>
    <w:rsid w:val="000A7E92"/>
    <w:rsid w:val="000B0947"/>
    <w:rsid w:val="000B1142"/>
    <w:rsid w:val="000B1AE0"/>
    <w:rsid w:val="000B1FA8"/>
    <w:rsid w:val="000B277F"/>
    <w:rsid w:val="000B5134"/>
    <w:rsid w:val="000B5ACA"/>
    <w:rsid w:val="000B5CDB"/>
    <w:rsid w:val="000B6008"/>
    <w:rsid w:val="000B61FC"/>
    <w:rsid w:val="000B6943"/>
    <w:rsid w:val="000B7399"/>
    <w:rsid w:val="000C133A"/>
    <w:rsid w:val="000C1943"/>
    <w:rsid w:val="000C2C2A"/>
    <w:rsid w:val="000C2C94"/>
    <w:rsid w:val="000C3458"/>
    <w:rsid w:val="000C3DD1"/>
    <w:rsid w:val="000C454E"/>
    <w:rsid w:val="000C5360"/>
    <w:rsid w:val="000C55B3"/>
    <w:rsid w:val="000C5A44"/>
    <w:rsid w:val="000C7DFC"/>
    <w:rsid w:val="000D00F1"/>
    <w:rsid w:val="000D0193"/>
    <w:rsid w:val="000D2158"/>
    <w:rsid w:val="000D242D"/>
    <w:rsid w:val="000D3203"/>
    <w:rsid w:val="000D3DA3"/>
    <w:rsid w:val="000D66F0"/>
    <w:rsid w:val="000E1084"/>
    <w:rsid w:val="000E1966"/>
    <w:rsid w:val="000E1A84"/>
    <w:rsid w:val="000E1C19"/>
    <w:rsid w:val="000E2101"/>
    <w:rsid w:val="000E3046"/>
    <w:rsid w:val="000E322F"/>
    <w:rsid w:val="000E5128"/>
    <w:rsid w:val="000E5A23"/>
    <w:rsid w:val="000E7B9A"/>
    <w:rsid w:val="000F01E4"/>
    <w:rsid w:val="000F0CB8"/>
    <w:rsid w:val="000F11CD"/>
    <w:rsid w:val="000F1D92"/>
    <w:rsid w:val="000F1E43"/>
    <w:rsid w:val="000F22AB"/>
    <w:rsid w:val="000F36D4"/>
    <w:rsid w:val="000F3774"/>
    <w:rsid w:val="000F3D65"/>
    <w:rsid w:val="000F43FA"/>
    <w:rsid w:val="000F5220"/>
    <w:rsid w:val="000F5F7D"/>
    <w:rsid w:val="000F6450"/>
    <w:rsid w:val="000F74AD"/>
    <w:rsid w:val="000F7B6E"/>
    <w:rsid w:val="00101CBC"/>
    <w:rsid w:val="00102634"/>
    <w:rsid w:val="00102F5E"/>
    <w:rsid w:val="00103D5C"/>
    <w:rsid w:val="00105BD5"/>
    <w:rsid w:val="0010610F"/>
    <w:rsid w:val="001062DC"/>
    <w:rsid w:val="00106944"/>
    <w:rsid w:val="0011072E"/>
    <w:rsid w:val="00111088"/>
    <w:rsid w:val="00113B6E"/>
    <w:rsid w:val="0011403D"/>
    <w:rsid w:val="0011434F"/>
    <w:rsid w:val="001146D9"/>
    <w:rsid w:val="00120CDB"/>
    <w:rsid w:val="00121339"/>
    <w:rsid w:val="00124577"/>
    <w:rsid w:val="00125D9F"/>
    <w:rsid w:val="00125E55"/>
    <w:rsid w:val="00126CCD"/>
    <w:rsid w:val="00126ED9"/>
    <w:rsid w:val="001273EF"/>
    <w:rsid w:val="00127483"/>
    <w:rsid w:val="00127972"/>
    <w:rsid w:val="00131763"/>
    <w:rsid w:val="00131BF6"/>
    <w:rsid w:val="00132690"/>
    <w:rsid w:val="00133409"/>
    <w:rsid w:val="001336C3"/>
    <w:rsid w:val="001349BD"/>
    <w:rsid w:val="00135540"/>
    <w:rsid w:val="001373D6"/>
    <w:rsid w:val="001379B4"/>
    <w:rsid w:val="001379E4"/>
    <w:rsid w:val="001400BB"/>
    <w:rsid w:val="001408C3"/>
    <w:rsid w:val="00140EC8"/>
    <w:rsid w:val="00140ECE"/>
    <w:rsid w:val="00142489"/>
    <w:rsid w:val="00142683"/>
    <w:rsid w:val="00147843"/>
    <w:rsid w:val="0015170F"/>
    <w:rsid w:val="001518A1"/>
    <w:rsid w:val="00152DB7"/>
    <w:rsid w:val="00154969"/>
    <w:rsid w:val="00154A97"/>
    <w:rsid w:val="0015505A"/>
    <w:rsid w:val="0015599F"/>
    <w:rsid w:val="001567DA"/>
    <w:rsid w:val="00156995"/>
    <w:rsid w:val="00156B25"/>
    <w:rsid w:val="00156B89"/>
    <w:rsid w:val="00156B99"/>
    <w:rsid w:val="0015730B"/>
    <w:rsid w:val="00157480"/>
    <w:rsid w:val="00157D54"/>
    <w:rsid w:val="00160833"/>
    <w:rsid w:val="00162F60"/>
    <w:rsid w:val="00164841"/>
    <w:rsid w:val="00164C33"/>
    <w:rsid w:val="00166328"/>
    <w:rsid w:val="001663F6"/>
    <w:rsid w:val="00167822"/>
    <w:rsid w:val="001678E2"/>
    <w:rsid w:val="00171935"/>
    <w:rsid w:val="0017375A"/>
    <w:rsid w:val="00174E7C"/>
    <w:rsid w:val="001763AD"/>
    <w:rsid w:val="00176808"/>
    <w:rsid w:val="00176E44"/>
    <w:rsid w:val="00177517"/>
    <w:rsid w:val="00177593"/>
    <w:rsid w:val="0017777C"/>
    <w:rsid w:val="0017779B"/>
    <w:rsid w:val="00177DC2"/>
    <w:rsid w:val="00180EF6"/>
    <w:rsid w:val="0018191C"/>
    <w:rsid w:val="00183792"/>
    <w:rsid w:val="001845EA"/>
    <w:rsid w:val="001850F7"/>
    <w:rsid w:val="00186040"/>
    <w:rsid w:val="001866A6"/>
    <w:rsid w:val="00186B17"/>
    <w:rsid w:val="00187610"/>
    <w:rsid w:val="00190FCC"/>
    <w:rsid w:val="00192E20"/>
    <w:rsid w:val="00194710"/>
    <w:rsid w:val="00194E97"/>
    <w:rsid w:val="001952BC"/>
    <w:rsid w:val="00196900"/>
    <w:rsid w:val="00197269"/>
    <w:rsid w:val="00197B8C"/>
    <w:rsid w:val="001A2C96"/>
    <w:rsid w:val="001A52CD"/>
    <w:rsid w:val="001A5C4C"/>
    <w:rsid w:val="001A5D1A"/>
    <w:rsid w:val="001A6258"/>
    <w:rsid w:val="001A6D86"/>
    <w:rsid w:val="001B134F"/>
    <w:rsid w:val="001B1611"/>
    <w:rsid w:val="001B16CF"/>
    <w:rsid w:val="001B1C10"/>
    <w:rsid w:val="001B3F2C"/>
    <w:rsid w:val="001B49D0"/>
    <w:rsid w:val="001B4A61"/>
    <w:rsid w:val="001B5D72"/>
    <w:rsid w:val="001B5E5D"/>
    <w:rsid w:val="001B63F2"/>
    <w:rsid w:val="001B64E8"/>
    <w:rsid w:val="001B7375"/>
    <w:rsid w:val="001B799C"/>
    <w:rsid w:val="001C4BC4"/>
    <w:rsid w:val="001C5514"/>
    <w:rsid w:val="001C5C28"/>
    <w:rsid w:val="001C65AC"/>
    <w:rsid w:val="001C67CE"/>
    <w:rsid w:val="001C6D6D"/>
    <w:rsid w:val="001C6D98"/>
    <w:rsid w:val="001C7EB5"/>
    <w:rsid w:val="001D09A0"/>
    <w:rsid w:val="001D0F2F"/>
    <w:rsid w:val="001D1909"/>
    <w:rsid w:val="001D1B20"/>
    <w:rsid w:val="001D1F89"/>
    <w:rsid w:val="001D2EBF"/>
    <w:rsid w:val="001D3932"/>
    <w:rsid w:val="001D3E05"/>
    <w:rsid w:val="001D5BE1"/>
    <w:rsid w:val="001D644D"/>
    <w:rsid w:val="001D6557"/>
    <w:rsid w:val="001D6E3D"/>
    <w:rsid w:val="001D6F09"/>
    <w:rsid w:val="001D77D4"/>
    <w:rsid w:val="001D7978"/>
    <w:rsid w:val="001E3255"/>
    <w:rsid w:val="001E50AD"/>
    <w:rsid w:val="001E6244"/>
    <w:rsid w:val="001E7AB3"/>
    <w:rsid w:val="001E7C1F"/>
    <w:rsid w:val="001F099C"/>
    <w:rsid w:val="001F0B60"/>
    <w:rsid w:val="001F157C"/>
    <w:rsid w:val="001F2039"/>
    <w:rsid w:val="001F21BD"/>
    <w:rsid w:val="001F56BA"/>
    <w:rsid w:val="001F5B8B"/>
    <w:rsid w:val="001F776D"/>
    <w:rsid w:val="001F7CCB"/>
    <w:rsid w:val="002002C0"/>
    <w:rsid w:val="002003C9"/>
    <w:rsid w:val="00201B9B"/>
    <w:rsid w:val="00201F20"/>
    <w:rsid w:val="00203114"/>
    <w:rsid w:val="00203BEA"/>
    <w:rsid w:val="00205F38"/>
    <w:rsid w:val="00206717"/>
    <w:rsid w:val="00207669"/>
    <w:rsid w:val="00207713"/>
    <w:rsid w:val="00211222"/>
    <w:rsid w:val="00212874"/>
    <w:rsid w:val="00212D06"/>
    <w:rsid w:val="00213BDE"/>
    <w:rsid w:val="00213F69"/>
    <w:rsid w:val="00214546"/>
    <w:rsid w:val="0021596E"/>
    <w:rsid w:val="002159EC"/>
    <w:rsid w:val="0021757D"/>
    <w:rsid w:val="002255A5"/>
    <w:rsid w:val="00226A73"/>
    <w:rsid w:val="00226F52"/>
    <w:rsid w:val="00227B67"/>
    <w:rsid w:val="00230B77"/>
    <w:rsid w:val="00230EC2"/>
    <w:rsid w:val="00231735"/>
    <w:rsid w:val="002323D9"/>
    <w:rsid w:val="00232931"/>
    <w:rsid w:val="00232DB0"/>
    <w:rsid w:val="00233544"/>
    <w:rsid w:val="0023476A"/>
    <w:rsid w:val="00234839"/>
    <w:rsid w:val="00235D3A"/>
    <w:rsid w:val="0023623B"/>
    <w:rsid w:val="00236A26"/>
    <w:rsid w:val="00237C7A"/>
    <w:rsid w:val="00241697"/>
    <w:rsid w:val="00242A23"/>
    <w:rsid w:val="00242A98"/>
    <w:rsid w:val="00242CE0"/>
    <w:rsid w:val="00243D68"/>
    <w:rsid w:val="00244099"/>
    <w:rsid w:val="00246275"/>
    <w:rsid w:val="00246590"/>
    <w:rsid w:val="0024707F"/>
    <w:rsid w:val="002509C8"/>
    <w:rsid w:val="00252450"/>
    <w:rsid w:val="0025418E"/>
    <w:rsid w:val="002543F5"/>
    <w:rsid w:val="002552F9"/>
    <w:rsid w:val="0025589C"/>
    <w:rsid w:val="00260F8C"/>
    <w:rsid w:val="00263711"/>
    <w:rsid w:val="0026383C"/>
    <w:rsid w:val="002655E2"/>
    <w:rsid w:val="00266103"/>
    <w:rsid w:val="0026733B"/>
    <w:rsid w:val="0027000F"/>
    <w:rsid w:val="00270BE2"/>
    <w:rsid w:val="00271565"/>
    <w:rsid w:val="0027191A"/>
    <w:rsid w:val="00273ECF"/>
    <w:rsid w:val="002742E9"/>
    <w:rsid w:val="0027569D"/>
    <w:rsid w:val="002759A7"/>
    <w:rsid w:val="00277C91"/>
    <w:rsid w:val="00280CE1"/>
    <w:rsid w:val="00280EF1"/>
    <w:rsid w:val="00281B8A"/>
    <w:rsid w:val="0028280D"/>
    <w:rsid w:val="00282DA4"/>
    <w:rsid w:val="002848BB"/>
    <w:rsid w:val="00286E86"/>
    <w:rsid w:val="00286FA4"/>
    <w:rsid w:val="002873BE"/>
    <w:rsid w:val="00290014"/>
    <w:rsid w:val="0029044F"/>
    <w:rsid w:val="0029060E"/>
    <w:rsid w:val="00293A2B"/>
    <w:rsid w:val="00294097"/>
    <w:rsid w:val="002947D5"/>
    <w:rsid w:val="00295D47"/>
    <w:rsid w:val="002A15E0"/>
    <w:rsid w:val="002A16CE"/>
    <w:rsid w:val="002A1968"/>
    <w:rsid w:val="002A1B52"/>
    <w:rsid w:val="002A2BBF"/>
    <w:rsid w:val="002A33A3"/>
    <w:rsid w:val="002A39B4"/>
    <w:rsid w:val="002A401B"/>
    <w:rsid w:val="002A41AE"/>
    <w:rsid w:val="002A5D5F"/>
    <w:rsid w:val="002A60FE"/>
    <w:rsid w:val="002A69A4"/>
    <w:rsid w:val="002A6A0E"/>
    <w:rsid w:val="002A766A"/>
    <w:rsid w:val="002B03A7"/>
    <w:rsid w:val="002B17CA"/>
    <w:rsid w:val="002B1DBD"/>
    <w:rsid w:val="002B41CC"/>
    <w:rsid w:val="002B497D"/>
    <w:rsid w:val="002B50F3"/>
    <w:rsid w:val="002B5139"/>
    <w:rsid w:val="002B55BA"/>
    <w:rsid w:val="002B6094"/>
    <w:rsid w:val="002B6532"/>
    <w:rsid w:val="002B79A5"/>
    <w:rsid w:val="002B7B74"/>
    <w:rsid w:val="002C0922"/>
    <w:rsid w:val="002C157F"/>
    <w:rsid w:val="002C187D"/>
    <w:rsid w:val="002C2402"/>
    <w:rsid w:val="002C2D23"/>
    <w:rsid w:val="002C35BB"/>
    <w:rsid w:val="002C5820"/>
    <w:rsid w:val="002C5B5A"/>
    <w:rsid w:val="002C5CA6"/>
    <w:rsid w:val="002C5E4D"/>
    <w:rsid w:val="002C6834"/>
    <w:rsid w:val="002D0E68"/>
    <w:rsid w:val="002D10F3"/>
    <w:rsid w:val="002D1D45"/>
    <w:rsid w:val="002D1FC3"/>
    <w:rsid w:val="002D2A68"/>
    <w:rsid w:val="002D4321"/>
    <w:rsid w:val="002D440C"/>
    <w:rsid w:val="002D4A25"/>
    <w:rsid w:val="002D6323"/>
    <w:rsid w:val="002D6503"/>
    <w:rsid w:val="002E08BA"/>
    <w:rsid w:val="002E18C6"/>
    <w:rsid w:val="002E28B2"/>
    <w:rsid w:val="002E3902"/>
    <w:rsid w:val="002E52D6"/>
    <w:rsid w:val="002E575E"/>
    <w:rsid w:val="002E64BB"/>
    <w:rsid w:val="002E68EC"/>
    <w:rsid w:val="002E6E22"/>
    <w:rsid w:val="002E71BC"/>
    <w:rsid w:val="002E725C"/>
    <w:rsid w:val="002E7631"/>
    <w:rsid w:val="002E770C"/>
    <w:rsid w:val="002E7926"/>
    <w:rsid w:val="002E7A14"/>
    <w:rsid w:val="002F0D75"/>
    <w:rsid w:val="002F0F7B"/>
    <w:rsid w:val="002F1BDB"/>
    <w:rsid w:val="002F200B"/>
    <w:rsid w:val="002F2EC5"/>
    <w:rsid w:val="002F32C1"/>
    <w:rsid w:val="002F5EC4"/>
    <w:rsid w:val="002F7A7B"/>
    <w:rsid w:val="0030024F"/>
    <w:rsid w:val="00301BAA"/>
    <w:rsid w:val="00302567"/>
    <w:rsid w:val="00303066"/>
    <w:rsid w:val="00303974"/>
    <w:rsid w:val="00304340"/>
    <w:rsid w:val="003049AF"/>
    <w:rsid w:val="003051E9"/>
    <w:rsid w:val="00305667"/>
    <w:rsid w:val="00306070"/>
    <w:rsid w:val="003060AF"/>
    <w:rsid w:val="003062B5"/>
    <w:rsid w:val="003065CA"/>
    <w:rsid w:val="00306924"/>
    <w:rsid w:val="00310B7C"/>
    <w:rsid w:val="00311664"/>
    <w:rsid w:val="00312102"/>
    <w:rsid w:val="00313AA5"/>
    <w:rsid w:val="003142F0"/>
    <w:rsid w:val="00314311"/>
    <w:rsid w:val="00316A64"/>
    <w:rsid w:val="00316F67"/>
    <w:rsid w:val="00320C02"/>
    <w:rsid w:val="003214CE"/>
    <w:rsid w:val="00321531"/>
    <w:rsid w:val="00321AEE"/>
    <w:rsid w:val="00321C2E"/>
    <w:rsid w:val="00321C55"/>
    <w:rsid w:val="0032213F"/>
    <w:rsid w:val="0032305E"/>
    <w:rsid w:val="00324F98"/>
    <w:rsid w:val="00325C3B"/>
    <w:rsid w:val="00326C34"/>
    <w:rsid w:val="0033002A"/>
    <w:rsid w:val="003319E9"/>
    <w:rsid w:val="003324FC"/>
    <w:rsid w:val="00334377"/>
    <w:rsid w:val="0033475D"/>
    <w:rsid w:val="003348AF"/>
    <w:rsid w:val="00335B3F"/>
    <w:rsid w:val="00336F48"/>
    <w:rsid w:val="0034003C"/>
    <w:rsid w:val="0034369E"/>
    <w:rsid w:val="00344E67"/>
    <w:rsid w:val="00345B14"/>
    <w:rsid w:val="00345B4F"/>
    <w:rsid w:val="003469FB"/>
    <w:rsid w:val="00346A0D"/>
    <w:rsid w:val="003509E9"/>
    <w:rsid w:val="00352CF8"/>
    <w:rsid w:val="00352F32"/>
    <w:rsid w:val="003534FA"/>
    <w:rsid w:val="003544AB"/>
    <w:rsid w:val="00354668"/>
    <w:rsid w:val="00354AAC"/>
    <w:rsid w:val="003553C0"/>
    <w:rsid w:val="0035545E"/>
    <w:rsid w:val="00355FF2"/>
    <w:rsid w:val="00356EDD"/>
    <w:rsid w:val="00357B58"/>
    <w:rsid w:val="00360411"/>
    <w:rsid w:val="003618D7"/>
    <w:rsid w:val="003651E8"/>
    <w:rsid w:val="0036533D"/>
    <w:rsid w:val="003665B8"/>
    <w:rsid w:val="00367E20"/>
    <w:rsid w:val="00370CFC"/>
    <w:rsid w:val="003713AB"/>
    <w:rsid w:val="003723AF"/>
    <w:rsid w:val="00372575"/>
    <w:rsid w:val="003735C2"/>
    <w:rsid w:val="0037392C"/>
    <w:rsid w:val="00374541"/>
    <w:rsid w:val="003748C5"/>
    <w:rsid w:val="003764EB"/>
    <w:rsid w:val="00377147"/>
    <w:rsid w:val="00377F7F"/>
    <w:rsid w:val="003807F5"/>
    <w:rsid w:val="00381A51"/>
    <w:rsid w:val="003837F0"/>
    <w:rsid w:val="0038488E"/>
    <w:rsid w:val="00385A80"/>
    <w:rsid w:val="0038610A"/>
    <w:rsid w:val="003878DD"/>
    <w:rsid w:val="0039126A"/>
    <w:rsid w:val="0039235C"/>
    <w:rsid w:val="003941A3"/>
    <w:rsid w:val="00394E24"/>
    <w:rsid w:val="00395DD1"/>
    <w:rsid w:val="0039654D"/>
    <w:rsid w:val="00396ABC"/>
    <w:rsid w:val="003A104C"/>
    <w:rsid w:val="003A1B69"/>
    <w:rsid w:val="003A294F"/>
    <w:rsid w:val="003A2E31"/>
    <w:rsid w:val="003A4F64"/>
    <w:rsid w:val="003A588B"/>
    <w:rsid w:val="003A648E"/>
    <w:rsid w:val="003A7EB3"/>
    <w:rsid w:val="003B38AA"/>
    <w:rsid w:val="003B43D3"/>
    <w:rsid w:val="003B59EA"/>
    <w:rsid w:val="003C0752"/>
    <w:rsid w:val="003C129E"/>
    <w:rsid w:val="003C1ACB"/>
    <w:rsid w:val="003C37E9"/>
    <w:rsid w:val="003C46DA"/>
    <w:rsid w:val="003C4827"/>
    <w:rsid w:val="003C502F"/>
    <w:rsid w:val="003C76F9"/>
    <w:rsid w:val="003C7A5A"/>
    <w:rsid w:val="003D0112"/>
    <w:rsid w:val="003D0D3B"/>
    <w:rsid w:val="003D4834"/>
    <w:rsid w:val="003D65DD"/>
    <w:rsid w:val="003D76FF"/>
    <w:rsid w:val="003E015F"/>
    <w:rsid w:val="003E2353"/>
    <w:rsid w:val="003E3C2C"/>
    <w:rsid w:val="003E549C"/>
    <w:rsid w:val="003E5AC4"/>
    <w:rsid w:val="003E5F18"/>
    <w:rsid w:val="003E6811"/>
    <w:rsid w:val="003F0041"/>
    <w:rsid w:val="003F284A"/>
    <w:rsid w:val="003F2858"/>
    <w:rsid w:val="003F3B8E"/>
    <w:rsid w:val="003F76DA"/>
    <w:rsid w:val="003F7CB7"/>
    <w:rsid w:val="00400B8A"/>
    <w:rsid w:val="00400DE2"/>
    <w:rsid w:val="004011F3"/>
    <w:rsid w:val="00401574"/>
    <w:rsid w:val="0040385E"/>
    <w:rsid w:val="00403A81"/>
    <w:rsid w:val="004045E8"/>
    <w:rsid w:val="004054D6"/>
    <w:rsid w:val="0040558E"/>
    <w:rsid w:val="004057D0"/>
    <w:rsid w:val="004064F1"/>
    <w:rsid w:val="004067FA"/>
    <w:rsid w:val="00407232"/>
    <w:rsid w:val="004076B8"/>
    <w:rsid w:val="00410030"/>
    <w:rsid w:val="00410BBD"/>
    <w:rsid w:val="00410F4B"/>
    <w:rsid w:val="004114FD"/>
    <w:rsid w:val="004118F0"/>
    <w:rsid w:val="0041393D"/>
    <w:rsid w:val="00414B47"/>
    <w:rsid w:val="00415A20"/>
    <w:rsid w:val="00416A25"/>
    <w:rsid w:val="00417980"/>
    <w:rsid w:val="00417E97"/>
    <w:rsid w:val="004224FE"/>
    <w:rsid w:val="00422761"/>
    <w:rsid w:val="0042283C"/>
    <w:rsid w:val="0042313C"/>
    <w:rsid w:val="0042327A"/>
    <w:rsid w:val="00423F24"/>
    <w:rsid w:val="0042589C"/>
    <w:rsid w:val="004258D6"/>
    <w:rsid w:val="00425E90"/>
    <w:rsid w:val="00425FDD"/>
    <w:rsid w:val="00427488"/>
    <w:rsid w:val="00427D22"/>
    <w:rsid w:val="00427E83"/>
    <w:rsid w:val="0043231B"/>
    <w:rsid w:val="00434539"/>
    <w:rsid w:val="00434C5F"/>
    <w:rsid w:val="00435783"/>
    <w:rsid w:val="00436D28"/>
    <w:rsid w:val="00437576"/>
    <w:rsid w:val="00437A77"/>
    <w:rsid w:val="00440992"/>
    <w:rsid w:val="00441699"/>
    <w:rsid w:val="00443F94"/>
    <w:rsid w:val="00445E5C"/>
    <w:rsid w:val="00452EB6"/>
    <w:rsid w:val="004533E3"/>
    <w:rsid w:val="004536EF"/>
    <w:rsid w:val="004553FD"/>
    <w:rsid w:val="00455ADB"/>
    <w:rsid w:val="0045708C"/>
    <w:rsid w:val="0045799D"/>
    <w:rsid w:val="00460AAB"/>
    <w:rsid w:val="00460AC6"/>
    <w:rsid w:val="00460C7E"/>
    <w:rsid w:val="004614EE"/>
    <w:rsid w:val="00461C12"/>
    <w:rsid w:val="00463BEF"/>
    <w:rsid w:val="00464BE5"/>
    <w:rsid w:val="00464D5C"/>
    <w:rsid w:val="00465336"/>
    <w:rsid w:val="00465CA6"/>
    <w:rsid w:val="0046681E"/>
    <w:rsid w:val="0047023E"/>
    <w:rsid w:val="00470B9B"/>
    <w:rsid w:val="004725B2"/>
    <w:rsid w:val="00472D84"/>
    <w:rsid w:val="00473110"/>
    <w:rsid w:val="00473F2E"/>
    <w:rsid w:val="00474ED5"/>
    <w:rsid w:val="0047547E"/>
    <w:rsid w:val="00475C32"/>
    <w:rsid w:val="00476C87"/>
    <w:rsid w:val="004803FC"/>
    <w:rsid w:val="00480A37"/>
    <w:rsid w:val="00480A53"/>
    <w:rsid w:val="004812C3"/>
    <w:rsid w:val="0048155B"/>
    <w:rsid w:val="00481EC2"/>
    <w:rsid w:val="00483DAE"/>
    <w:rsid w:val="00486208"/>
    <w:rsid w:val="00486969"/>
    <w:rsid w:val="004873EC"/>
    <w:rsid w:val="00490EB0"/>
    <w:rsid w:val="00490FE4"/>
    <w:rsid w:val="00492031"/>
    <w:rsid w:val="00492B26"/>
    <w:rsid w:val="00493082"/>
    <w:rsid w:val="004934B4"/>
    <w:rsid w:val="00493C0A"/>
    <w:rsid w:val="00494083"/>
    <w:rsid w:val="00494D47"/>
    <w:rsid w:val="00495689"/>
    <w:rsid w:val="00495CA1"/>
    <w:rsid w:val="004965AF"/>
    <w:rsid w:val="004969C6"/>
    <w:rsid w:val="00497053"/>
    <w:rsid w:val="004A33E7"/>
    <w:rsid w:val="004A3AB5"/>
    <w:rsid w:val="004A4168"/>
    <w:rsid w:val="004A4869"/>
    <w:rsid w:val="004A5B51"/>
    <w:rsid w:val="004A6F23"/>
    <w:rsid w:val="004A746D"/>
    <w:rsid w:val="004A7BFD"/>
    <w:rsid w:val="004B1282"/>
    <w:rsid w:val="004B2AD1"/>
    <w:rsid w:val="004B4A77"/>
    <w:rsid w:val="004B4B99"/>
    <w:rsid w:val="004B4BCD"/>
    <w:rsid w:val="004B6270"/>
    <w:rsid w:val="004B66DF"/>
    <w:rsid w:val="004B6A7F"/>
    <w:rsid w:val="004B7412"/>
    <w:rsid w:val="004B78B8"/>
    <w:rsid w:val="004B7D05"/>
    <w:rsid w:val="004C05A3"/>
    <w:rsid w:val="004C2F65"/>
    <w:rsid w:val="004C4003"/>
    <w:rsid w:val="004C5071"/>
    <w:rsid w:val="004C529B"/>
    <w:rsid w:val="004C54B8"/>
    <w:rsid w:val="004C55D8"/>
    <w:rsid w:val="004C5BD3"/>
    <w:rsid w:val="004C632D"/>
    <w:rsid w:val="004C6CCE"/>
    <w:rsid w:val="004C70F1"/>
    <w:rsid w:val="004C73F4"/>
    <w:rsid w:val="004C795D"/>
    <w:rsid w:val="004D04EF"/>
    <w:rsid w:val="004D1E43"/>
    <w:rsid w:val="004D34C5"/>
    <w:rsid w:val="004D45A7"/>
    <w:rsid w:val="004D557F"/>
    <w:rsid w:val="004D5C5B"/>
    <w:rsid w:val="004E0244"/>
    <w:rsid w:val="004E1099"/>
    <w:rsid w:val="004E13B6"/>
    <w:rsid w:val="004E1C65"/>
    <w:rsid w:val="004E2F20"/>
    <w:rsid w:val="004E3750"/>
    <w:rsid w:val="004E3E53"/>
    <w:rsid w:val="004E401B"/>
    <w:rsid w:val="004E44E0"/>
    <w:rsid w:val="004E6077"/>
    <w:rsid w:val="004F17BE"/>
    <w:rsid w:val="004F1886"/>
    <w:rsid w:val="004F44A4"/>
    <w:rsid w:val="004F51BD"/>
    <w:rsid w:val="004F5CC6"/>
    <w:rsid w:val="004F6532"/>
    <w:rsid w:val="00501133"/>
    <w:rsid w:val="00502BD8"/>
    <w:rsid w:val="005033BD"/>
    <w:rsid w:val="00503857"/>
    <w:rsid w:val="00504BD0"/>
    <w:rsid w:val="00505456"/>
    <w:rsid w:val="0051012D"/>
    <w:rsid w:val="00511574"/>
    <w:rsid w:val="00512E5B"/>
    <w:rsid w:val="005137BB"/>
    <w:rsid w:val="005138BC"/>
    <w:rsid w:val="00515EB1"/>
    <w:rsid w:val="005163F2"/>
    <w:rsid w:val="00516413"/>
    <w:rsid w:val="00516701"/>
    <w:rsid w:val="00516795"/>
    <w:rsid w:val="005171BB"/>
    <w:rsid w:val="00517783"/>
    <w:rsid w:val="00517C66"/>
    <w:rsid w:val="00517F2A"/>
    <w:rsid w:val="00520359"/>
    <w:rsid w:val="00520D22"/>
    <w:rsid w:val="00520FB8"/>
    <w:rsid w:val="005216A4"/>
    <w:rsid w:val="00522D6C"/>
    <w:rsid w:val="00523648"/>
    <w:rsid w:val="005238F0"/>
    <w:rsid w:val="00523E99"/>
    <w:rsid w:val="00524421"/>
    <w:rsid w:val="00524974"/>
    <w:rsid w:val="00525058"/>
    <w:rsid w:val="0052517A"/>
    <w:rsid w:val="00526746"/>
    <w:rsid w:val="00527F00"/>
    <w:rsid w:val="00531A9D"/>
    <w:rsid w:val="00531D98"/>
    <w:rsid w:val="005329FD"/>
    <w:rsid w:val="00532C5D"/>
    <w:rsid w:val="005330E4"/>
    <w:rsid w:val="00533B23"/>
    <w:rsid w:val="00533D4D"/>
    <w:rsid w:val="00534327"/>
    <w:rsid w:val="00534B8B"/>
    <w:rsid w:val="00534DF7"/>
    <w:rsid w:val="00535516"/>
    <w:rsid w:val="005357DE"/>
    <w:rsid w:val="005361CB"/>
    <w:rsid w:val="0053680D"/>
    <w:rsid w:val="0053712A"/>
    <w:rsid w:val="00537B3B"/>
    <w:rsid w:val="00540192"/>
    <w:rsid w:val="005402D6"/>
    <w:rsid w:val="00540A1B"/>
    <w:rsid w:val="00540A90"/>
    <w:rsid w:val="00540D1C"/>
    <w:rsid w:val="005416A5"/>
    <w:rsid w:val="00542505"/>
    <w:rsid w:val="00543B3E"/>
    <w:rsid w:val="00544471"/>
    <w:rsid w:val="00545DFC"/>
    <w:rsid w:val="0055145B"/>
    <w:rsid w:val="00551D26"/>
    <w:rsid w:val="005529A3"/>
    <w:rsid w:val="0055349E"/>
    <w:rsid w:val="005540EC"/>
    <w:rsid w:val="00554209"/>
    <w:rsid w:val="00554AB2"/>
    <w:rsid w:val="0055602F"/>
    <w:rsid w:val="00556A02"/>
    <w:rsid w:val="00557219"/>
    <w:rsid w:val="00557EBB"/>
    <w:rsid w:val="00561315"/>
    <w:rsid w:val="00561356"/>
    <w:rsid w:val="005629CD"/>
    <w:rsid w:val="00564BA2"/>
    <w:rsid w:val="00566CA2"/>
    <w:rsid w:val="005676C3"/>
    <w:rsid w:val="0057265D"/>
    <w:rsid w:val="00574E36"/>
    <w:rsid w:val="005753A2"/>
    <w:rsid w:val="00575B77"/>
    <w:rsid w:val="0057743F"/>
    <w:rsid w:val="00580A0D"/>
    <w:rsid w:val="005819E0"/>
    <w:rsid w:val="00582014"/>
    <w:rsid w:val="005823D8"/>
    <w:rsid w:val="005828B5"/>
    <w:rsid w:val="00585E8F"/>
    <w:rsid w:val="0058626A"/>
    <w:rsid w:val="0058643E"/>
    <w:rsid w:val="00591223"/>
    <w:rsid w:val="0059187A"/>
    <w:rsid w:val="00591C1E"/>
    <w:rsid w:val="00592180"/>
    <w:rsid w:val="00592A57"/>
    <w:rsid w:val="0059326C"/>
    <w:rsid w:val="005934B0"/>
    <w:rsid w:val="00594740"/>
    <w:rsid w:val="0059646C"/>
    <w:rsid w:val="00596694"/>
    <w:rsid w:val="00596C87"/>
    <w:rsid w:val="00596FE5"/>
    <w:rsid w:val="00597D95"/>
    <w:rsid w:val="00597EEC"/>
    <w:rsid w:val="005A01CF"/>
    <w:rsid w:val="005A03CA"/>
    <w:rsid w:val="005A07C5"/>
    <w:rsid w:val="005A0C3F"/>
    <w:rsid w:val="005A1552"/>
    <w:rsid w:val="005A4359"/>
    <w:rsid w:val="005A44B9"/>
    <w:rsid w:val="005A4F00"/>
    <w:rsid w:val="005A726A"/>
    <w:rsid w:val="005A76E4"/>
    <w:rsid w:val="005A7A57"/>
    <w:rsid w:val="005B0751"/>
    <w:rsid w:val="005B0D80"/>
    <w:rsid w:val="005B2720"/>
    <w:rsid w:val="005B37D1"/>
    <w:rsid w:val="005B3847"/>
    <w:rsid w:val="005B4681"/>
    <w:rsid w:val="005B50B0"/>
    <w:rsid w:val="005B52A7"/>
    <w:rsid w:val="005B5696"/>
    <w:rsid w:val="005B5829"/>
    <w:rsid w:val="005B5EDD"/>
    <w:rsid w:val="005B64E2"/>
    <w:rsid w:val="005B6505"/>
    <w:rsid w:val="005B7237"/>
    <w:rsid w:val="005C1F49"/>
    <w:rsid w:val="005C2C94"/>
    <w:rsid w:val="005C4832"/>
    <w:rsid w:val="005C4B5A"/>
    <w:rsid w:val="005C50AC"/>
    <w:rsid w:val="005C5321"/>
    <w:rsid w:val="005C6278"/>
    <w:rsid w:val="005C661A"/>
    <w:rsid w:val="005C78F6"/>
    <w:rsid w:val="005D0731"/>
    <w:rsid w:val="005D0734"/>
    <w:rsid w:val="005D1A07"/>
    <w:rsid w:val="005D27F0"/>
    <w:rsid w:val="005D37F9"/>
    <w:rsid w:val="005D3A89"/>
    <w:rsid w:val="005D47FB"/>
    <w:rsid w:val="005D4C0D"/>
    <w:rsid w:val="005D4E8B"/>
    <w:rsid w:val="005D5643"/>
    <w:rsid w:val="005D5F2C"/>
    <w:rsid w:val="005D6454"/>
    <w:rsid w:val="005D6A51"/>
    <w:rsid w:val="005E09DE"/>
    <w:rsid w:val="005E1237"/>
    <w:rsid w:val="005E2757"/>
    <w:rsid w:val="005E2D7B"/>
    <w:rsid w:val="005E49CE"/>
    <w:rsid w:val="005E5070"/>
    <w:rsid w:val="005E526C"/>
    <w:rsid w:val="005E6DAF"/>
    <w:rsid w:val="005E7B89"/>
    <w:rsid w:val="005F0F36"/>
    <w:rsid w:val="005F110D"/>
    <w:rsid w:val="005F1A27"/>
    <w:rsid w:val="005F1A71"/>
    <w:rsid w:val="005F263B"/>
    <w:rsid w:val="005F2BB7"/>
    <w:rsid w:val="005F48E2"/>
    <w:rsid w:val="005F4F1A"/>
    <w:rsid w:val="005F4F2E"/>
    <w:rsid w:val="005F4F54"/>
    <w:rsid w:val="005F725D"/>
    <w:rsid w:val="00600005"/>
    <w:rsid w:val="0060158E"/>
    <w:rsid w:val="00601B11"/>
    <w:rsid w:val="006028E7"/>
    <w:rsid w:val="00604336"/>
    <w:rsid w:val="00604AA6"/>
    <w:rsid w:val="00604E31"/>
    <w:rsid w:val="00605BD6"/>
    <w:rsid w:val="00606A4C"/>
    <w:rsid w:val="006077C8"/>
    <w:rsid w:val="00610691"/>
    <w:rsid w:val="00610771"/>
    <w:rsid w:val="00611D6A"/>
    <w:rsid w:val="006132FF"/>
    <w:rsid w:val="00613F7B"/>
    <w:rsid w:val="006155D4"/>
    <w:rsid w:val="00616536"/>
    <w:rsid w:val="00616E9E"/>
    <w:rsid w:val="00620357"/>
    <w:rsid w:val="00621BF9"/>
    <w:rsid w:val="006248A2"/>
    <w:rsid w:val="00625360"/>
    <w:rsid w:val="00625F75"/>
    <w:rsid w:val="006264AF"/>
    <w:rsid w:val="0062774C"/>
    <w:rsid w:val="00630231"/>
    <w:rsid w:val="00630978"/>
    <w:rsid w:val="00630F6A"/>
    <w:rsid w:val="0063250E"/>
    <w:rsid w:val="006338C5"/>
    <w:rsid w:val="006339EA"/>
    <w:rsid w:val="00634430"/>
    <w:rsid w:val="0063453D"/>
    <w:rsid w:val="00635A3F"/>
    <w:rsid w:val="00635D86"/>
    <w:rsid w:val="00635DA4"/>
    <w:rsid w:val="00640471"/>
    <w:rsid w:val="00640E81"/>
    <w:rsid w:val="006410B6"/>
    <w:rsid w:val="006410EF"/>
    <w:rsid w:val="00641C67"/>
    <w:rsid w:val="0064225E"/>
    <w:rsid w:val="006422EF"/>
    <w:rsid w:val="00642B28"/>
    <w:rsid w:val="00642EDE"/>
    <w:rsid w:val="0064317E"/>
    <w:rsid w:val="006432B6"/>
    <w:rsid w:val="0064344D"/>
    <w:rsid w:val="0064483F"/>
    <w:rsid w:val="00644FED"/>
    <w:rsid w:val="00645F3F"/>
    <w:rsid w:val="006460E6"/>
    <w:rsid w:val="006502A5"/>
    <w:rsid w:val="00650591"/>
    <w:rsid w:val="00650D78"/>
    <w:rsid w:val="00650FDE"/>
    <w:rsid w:val="0065125E"/>
    <w:rsid w:val="00662271"/>
    <w:rsid w:val="00664F33"/>
    <w:rsid w:val="00666B7C"/>
    <w:rsid w:val="006677ED"/>
    <w:rsid w:val="00667EA9"/>
    <w:rsid w:val="006709F6"/>
    <w:rsid w:val="00670C17"/>
    <w:rsid w:val="00671BE6"/>
    <w:rsid w:val="006721C7"/>
    <w:rsid w:val="00675AB4"/>
    <w:rsid w:val="006761C9"/>
    <w:rsid w:val="00676898"/>
    <w:rsid w:val="00677856"/>
    <w:rsid w:val="00680713"/>
    <w:rsid w:val="00680C2B"/>
    <w:rsid w:val="006815E4"/>
    <w:rsid w:val="00682446"/>
    <w:rsid w:val="00683071"/>
    <w:rsid w:val="0068338C"/>
    <w:rsid w:val="006833AB"/>
    <w:rsid w:val="006840A7"/>
    <w:rsid w:val="0068542F"/>
    <w:rsid w:val="00686C6F"/>
    <w:rsid w:val="00687E88"/>
    <w:rsid w:val="00690FC9"/>
    <w:rsid w:val="006925A8"/>
    <w:rsid w:val="00692BAE"/>
    <w:rsid w:val="00694DC9"/>
    <w:rsid w:val="00695669"/>
    <w:rsid w:val="006960C5"/>
    <w:rsid w:val="00696BFA"/>
    <w:rsid w:val="00696E40"/>
    <w:rsid w:val="006A041D"/>
    <w:rsid w:val="006A136F"/>
    <w:rsid w:val="006A1613"/>
    <w:rsid w:val="006A2AB0"/>
    <w:rsid w:val="006A2BD2"/>
    <w:rsid w:val="006A3D20"/>
    <w:rsid w:val="006A4229"/>
    <w:rsid w:val="006A4258"/>
    <w:rsid w:val="006A6495"/>
    <w:rsid w:val="006A6582"/>
    <w:rsid w:val="006B1530"/>
    <w:rsid w:val="006B24FE"/>
    <w:rsid w:val="006B2E84"/>
    <w:rsid w:val="006B6068"/>
    <w:rsid w:val="006B6DD5"/>
    <w:rsid w:val="006B7F2D"/>
    <w:rsid w:val="006C0365"/>
    <w:rsid w:val="006C092B"/>
    <w:rsid w:val="006C09C8"/>
    <w:rsid w:val="006C1B84"/>
    <w:rsid w:val="006C2BE8"/>
    <w:rsid w:val="006C45AA"/>
    <w:rsid w:val="006C492D"/>
    <w:rsid w:val="006C4A2A"/>
    <w:rsid w:val="006C5131"/>
    <w:rsid w:val="006C56E0"/>
    <w:rsid w:val="006D032B"/>
    <w:rsid w:val="006D03ED"/>
    <w:rsid w:val="006D0879"/>
    <w:rsid w:val="006D12C8"/>
    <w:rsid w:val="006D305F"/>
    <w:rsid w:val="006D487E"/>
    <w:rsid w:val="006D501E"/>
    <w:rsid w:val="006D5160"/>
    <w:rsid w:val="006D6911"/>
    <w:rsid w:val="006E0996"/>
    <w:rsid w:val="006E1F17"/>
    <w:rsid w:val="006E31E8"/>
    <w:rsid w:val="006E33BA"/>
    <w:rsid w:val="006E4948"/>
    <w:rsid w:val="006E4F7B"/>
    <w:rsid w:val="006E50D1"/>
    <w:rsid w:val="006E551E"/>
    <w:rsid w:val="006E650C"/>
    <w:rsid w:val="006E68CD"/>
    <w:rsid w:val="006E7801"/>
    <w:rsid w:val="006E78B8"/>
    <w:rsid w:val="006F132C"/>
    <w:rsid w:val="006F39D7"/>
    <w:rsid w:val="006F4530"/>
    <w:rsid w:val="006F577A"/>
    <w:rsid w:val="006F58C4"/>
    <w:rsid w:val="006F6949"/>
    <w:rsid w:val="006F7B0E"/>
    <w:rsid w:val="006F7DEA"/>
    <w:rsid w:val="00700198"/>
    <w:rsid w:val="00700C6F"/>
    <w:rsid w:val="00700F4F"/>
    <w:rsid w:val="00701E4C"/>
    <w:rsid w:val="00702279"/>
    <w:rsid w:val="00705170"/>
    <w:rsid w:val="00705645"/>
    <w:rsid w:val="0070590E"/>
    <w:rsid w:val="00705F1B"/>
    <w:rsid w:val="0070626D"/>
    <w:rsid w:val="0070632F"/>
    <w:rsid w:val="00706AEA"/>
    <w:rsid w:val="00707861"/>
    <w:rsid w:val="00707B3A"/>
    <w:rsid w:val="00710CD9"/>
    <w:rsid w:val="00712680"/>
    <w:rsid w:val="007139B8"/>
    <w:rsid w:val="00713BC9"/>
    <w:rsid w:val="0071482C"/>
    <w:rsid w:val="007153EA"/>
    <w:rsid w:val="00716887"/>
    <w:rsid w:val="00716C10"/>
    <w:rsid w:val="0071705B"/>
    <w:rsid w:val="00717B53"/>
    <w:rsid w:val="00717FAB"/>
    <w:rsid w:val="00720064"/>
    <w:rsid w:val="0072023D"/>
    <w:rsid w:val="007203B5"/>
    <w:rsid w:val="007214D5"/>
    <w:rsid w:val="00722008"/>
    <w:rsid w:val="00722C3F"/>
    <w:rsid w:val="00722DFB"/>
    <w:rsid w:val="00722F6D"/>
    <w:rsid w:val="00723771"/>
    <w:rsid w:val="007251AB"/>
    <w:rsid w:val="00726443"/>
    <w:rsid w:val="0072688E"/>
    <w:rsid w:val="00726D10"/>
    <w:rsid w:val="00726DE3"/>
    <w:rsid w:val="00727A41"/>
    <w:rsid w:val="0073136C"/>
    <w:rsid w:val="00731AFD"/>
    <w:rsid w:val="00732E9D"/>
    <w:rsid w:val="0073404F"/>
    <w:rsid w:val="007344BC"/>
    <w:rsid w:val="00735821"/>
    <w:rsid w:val="00736787"/>
    <w:rsid w:val="00736ABA"/>
    <w:rsid w:val="007372B3"/>
    <w:rsid w:val="00741066"/>
    <w:rsid w:val="00741439"/>
    <w:rsid w:val="00744413"/>
    <w:rsid w:val="00744EC2"/>
    <w:rsid w:val="00745ADF"/>
    <w:rsid w:val="00746209"/>
    <w:rsid w:val="00747024"/>
    <w:rsid w:val="00747D9D"/>
    <w:rsid w:val="00750578"/>
    <w:rsid w:val="007506E6"/>
    <w:rsid w:val="00750D9B"/>
    <w:rsid w:val="00757321"/>
    <w:rsid w:val="0076090B"/>
    <w:rsid w:val="00761508"/>
    <w:rsid w:val="00761C2A"/>
    <w:rsid w:val="00762CA3"/>
    <w:rsid w:val="00764703"/>
    <w:rsid w:val="00766E15"/>
    <w:rsid w:val="007674CE"/>
    <w:rsid w:val="007675B4"/>
    <w:rsid w:val="007703FE"/>
    <w:rsid w:val="00771EB9"/>
    <w:rsid w:val="00773421"/>
    <w:rsid w:val="00775020"/>
    <w:rsid w:val="00775E3A"/>
    <w:rsid w:val="00777C77"/>
    <w:rsid w:val="00777F1A"/>
    <w:rsid w:val="0078084C"/>
    <w:rsid w:val="00781722"/>
    <w:rsid w:val="00782FC0"/>
    <w:rsid w:val="00783525"/>
    <w:rsid w:val="00783E89"/>
    <w:rsid w:val="007858F6"/>
    <w:rsid w:val="00785A51"/>
    <w:rsid w:val="007860AB"/>
    <w:rsid w:val="00786B2B"/>
    <w:rsid w:val="00786F14"/>
    <w:rsid w:val="007875B6"/>
    <w:rsid w:val="00787D91"/>
    <w:rsid w:val="007901B8"/>
    <w:rsid w:val="007905F0"/>
    <w:rsid w:val="00791719"/>
    <w:rsid w:val="00791A72"/>
    <w:rsid w:val="007922F2"/>
    <w:rsid w:val="00793116"/>
    <w:rsid w:val="00793818"/>
    <w:rsid w:val="00793D47"/>
    <w:rsid w:val="00793DC1"/>
    <w:rsid w:val="007A001C"/>
    <w:rsid w:val="007A0710"/>
    <w:rsid w:val="007A1DC1"/>
    <w:rsid w:val="007A20F6"/>
    <w:rsid w:val="007A39F5"/>
    <w:rsid w:val="007A4912"/>
    <w:rsid w:val="007A4C83"/>
    <w:rsid w:val="007A6E60"/>
    <w:rsid w:val="007B053E"/>
    <w:rsid w:val="007B0D8E"/>
    <w:rsid w:val="007B0E03"/>
    <w:rsid w:val="007B0F66"/>
    <w:rsid w:val="007B16E9"/>
    <w:rsid w:val="007B1EEC"/>
    <w:rsid w:val="007B2640"/>
    <w:rsid w:val="007B2D6A"/>
    <w:rsid w:val="007B2ED1"/>
    <w:rsid w:val="007B33AD"/>
    <w:rsid w:val="007B52C6"/>
    <w:rsid w:val="007B664D"/>
    <w:rsid w:val="007B70A9"/>
    <w:rsid w:val="007B7522"/>
    <w:rsid w:val="007B7529"/>
    <w:rsid w:val="007B78CC"/>
    <w:rsid w:val="007B7F8C"/>
    <w:rsid w:val="007C03FC"/>
    <w:rsid w:val="007C0D18"/>
    <w:rsid w:val="007C0FBA"/>
    <w:rsid w:val="007C1D3A"/>
    <w:rsid w:val="007C217E"/>
    <w:rsid w:val="007C4F00"/>
    <w:rsid w:val="007C5761"/>
    <w:rsid w:val="007C663F"/>
    <w:rsid w:val="007C6679"/>
    <w:rsid w:val="007C70AD"/>
    <w:rsid w:val="007D015E"/>
    <w:rsid w:val="007D1CD3"/>
    <w:rsid w:val="007D26BE"/>
    <w:rsid w:val="007D2ADF"/>
    <w:rsid w:val="007D2C1A"/>
    <w:rsid w:val="007D2EEE"/>
    <w:rsid w:val="007D601B"/>
    <w:rsid w:val="007D66F3"/>
    <w:rsid w:val="007E01A1"/>
    <w:rsid w:val="007E0236"/>
    <w:rsid w:val="007E119B"/>
    <w:rsid w:val="007E1710"/>
    <w:rsid w:val="007E1F24"/>
    <w:rsid w:val="007E22DC"/>
    <w:rsid w:val="007E3573"/>
    <w:rsid w:val="007E3C16"/>
    <w:rsid w:val="007E5F8A"/>
    <w:rsid w:val="007E61BD"/>
    <w:rsid w:val="007E771C"/>
    <w:rsid w:val="007F16D1"/>
    <w:rsid w:val="007F2245"/>
    <w:rsid w:val="007F2F45"/>
    <w:rsid w:val="007F2FB1"/>
    <w:rsid w:val="007F374B"/>
    <w:rsid w:val="007F40D2"/>
    <w:rsid w:val="007F4EBA"/>
    <w:rsid w:val="007F5761"/>
    <w:rsid w:val="007F645E"/>
    <w:rsid w:val="007F6FE4"/>
    <w:rsid w:val="007F7607"/>
    <w:rsid w:val="00800D32"/>
    <w:rsid w:val="00801637"/>
    <w:rsid w:val="0080289C"/>
    <w:rsid w:val="008042F5"/>
    <w:rsid w:val="0080462D"/>
    <w:rsid w:val="00805511"/>
    <w:rsid w:val="00805F52"/>
    <w:rsid w:val="00806164"/>
    <w:rsid w:val="00806854"/>
    <w:rsid w:val="00806F41"/>
    <w:rsid w:val="00810067"/>
    <w:rsid w:val="00811AAC"/>
    <w:rsid w:val="0081248F"/>
    <w:rsid w:val="00813099"/>
    <w:rsid w:val="00813943"/>
    <w:rsid w:val="00813C85"/>
    <w:rsid w:val="008140AD"/>
    <w:rsid w:val="008143C2"/>
    <w:rsid w:val="00814DD5"/>
    <w:rsid w:val="00815D52"/>
    <w:rsid w:val="00816028"/>
    <w:rsid w:val="00816B3A"/>
    <w:rsid w:val="00816BBD"/>
    <w:rsid w:val="00817565"/>
    <w:rsid w:val="008176D1"/>
    <w:rsid w:val="00817EDF"/>
    <w:rsid w:val="008228A2"/>
    <w:rsid w:val="008235A4"/>
    <w:rsid w:val="00823A7C"/>
    <w:rsid w:val="008240DA"/>
    <w:rsid w:val="00824EEB"/>
    <w:rsid w:val="008254C8"/>
    <w:rsid w:val="008260AC"/>
    <w:rsid w:val="008267AD"/>
    <w:rsid w:val="008267FA"/>
    <w:rsid w:val="008309AD"/>
    <w:rsid w:val="00830B4D"/>
    <w:rsid w:val="00831069"/>
    <w:rsid w:val="0083355C"/>
    <w:rsid w:val="00833F64"/>
    <w:rsid w:val="00835BB6"/>
    <w:rsid w:val="00836332"/>
    <w:rsid w:val="00841570"/>
    <w:rsid w:val="00841E43"/>
    <w:rsid w:val="00841E94"/>
    <w:rsid w:val="00842179"/>
    <w:rsid w:val="008433EC"/>
    <w:rsid w:val="00844515"/>
    <w:rsid w:val="008456F4"/>
    <w:rsid w:val="00845DD7"/>
    <w:rsid w:val="00845ECD"/>
    <w:rsid w:val="00846DC6"/>
    <w:rsid w:val="00847697"/>
    <w:rsid w:val="0084792C"/>
    <w:rsid w:val="008500C5"/>
    <w:rsid w:val="008500E5"/>
    <w:rsid w:val="008517C8"/>
    <w:rsid w:val="00851D5A"/>
    <w:rsid w:val="008539E3"/>
    <w:rsid w:val="00853DBB"/>
    <w:rsid w:val="00854273"/>
    <w:rsid w:val="00854ED0"/>
    <w:rsid w:val="008551D7"/>
    <w:rsid w:val="008552A3"/>
    <w:rsid w:val="0085545A"/>
    <w:rsid w:val="00855557"/>
    <w:rsid w:val="00856B26"/>
    <w:rsid w:val="00857D80"/>
    <w:rsid w:val="00860EF3"/>
    <w:rsid w:val="0086376B"/>
    <w:rsid w:val="00863C08"/>
    <w:rsid w:val="00864DEE"/>
    <w:rsid w:val="00865594"/>
    <w:rsid w:val="0086649D"/>
    <w:rsid w:val="0086706F"/>
    <w:rsid w:val="00867081"/>
    <w:rsid w:val="0086792B"/>
    <w:rsid w:val="00867BED"/>
    <w:rsid w:val="00872B51"/>
    <w:rsid w:val="00874D7E"/>
    <w:rsid w:val="00876966"/>
    <w:rsid w:val="008772AE"/>
    <w:rsid w:val="00880091"/>
    <w:rsid w:val="00881062"/>
    <w:rsid w:val="00881374"/>
    <w:rsid w:val="00881403"/>
    <w:rsid w:val="00882242"/>
    <w:rsid w:val="00884E0E"/>
    <w:rsid w:val="00884E95"/>
    <w:rsid w:val="00885069"/>
    <w:rsid w:val="0088567F"/>
    <w:rsid w:val="0088637A"/>
    <w:rsid w:val="0089077F"/>
    <w:rsid w:val="0089243B"/>
    <w:rsid w:val="00893974"/>
    <w:rsid w:val="00894F1D"/>
    <w:rsid w:val="00895C33"/>
    <w:rsid w:val="008967BB"/>
    <w:rsid w:val="008A0C4A"/>
    <w:rsid w:val="008A1375"/>
    <w:rsid w:val="008A2F8A"/>
    <w:rsid w:val="008A4B78"/>
    <w:rsid w:val="008A4DCC"/>
    <w:rsid w:val="008A4EBF"/>
    <w:rsid w:val="008A6BC8"/>
    <w:rsid w:val="008A6D0F"/>
    <w:rsid w:val="008A7EED"/>
    <w:rsid w:val="008B1362"/>
    <w:rsid w:val="008B2350"/>
    <w:rsid w:val="008B49FE"/>
    <w:rsid w:val="008B4CA6"/>
    <w:rsid w:val="008B5105"/>
    <w:rsid w:val="008B5BAF"/>
    <w:rsid w:val="008C0588"/>
    <w:rsid w:val="008C251B"/>
    <w:rsid w:val="008C4343"/>
    <w:rsid w:val="008C4D03"/>
    <w:rsid w:val="008C5AFF"/>
    <w:rsid w:val="008C70DD"/>
    <w:rsid w:val="008C7530"/>
    <w:rsid w:val="008D2240"/>
    <w:rsid w:val="008D2740"/>
    <w:rsid w:val="008D3248"/>
    <w:rsid w:val="008D35F6"/>
    <w:rsid w:val="008D4691"/>
    <w:rsid w:val="008D473E"/>
    <w:rsid w:val="008D492F"/>
    <w:rsid w:val="008D662F"/>
    <w:rsid w:val="008D6A45"/>
    <w:rsid w:val="008E03B0"/>
    <w:rsid w:val="008E0473"/>
    <w:rsid w:val="008E0CE5"/>
    <w:rsid w:val="008E2483"/>
    <w:rsid w:val="008E29FC"/>
    <w:rsid w:val="008E5AB3"/>
    <w:rsid w:val="008E784A"/>
    <w:rsid w:val="008F01A2"/>
    <w:rsid w:val="008F0AB8"/>
    <w:rsid w:val="008F0CB9"/>
    <w:rsid w:val="008F25DC"/>
    <w:rsid w:val="008F558F"/>
    <w:rsid w:val="008F5CF5"/>
    <w:rsid w:val="00901047"/>
    <w:rsid w:val="00901D48"/>
    <w:rsid w:val="00903502"/>
    <w:rsid w:val="0090419C"/>
    <w:rsid w:val="0090440E"/>
    <w:rsid w:val="00904B16"/>
    <w:rsid w:val="0090556A"/>
    <w:rsid w:val="00907978"/>
    <w:rsid w:val="009100D3"/>
    <w:rsid w:val="009122C2"/>
    <w:rsid w:val="00913329"/>
    <w:rsid w:val="00914570"/>
    <w:rsid w:val="00915A0B"/>
    <w:rsid w:val="00916AA9"/>
    <w:rsid w:val="00916BC2"/>
    <w:rsid w:val="009172D8"/>
    <w:rsid w:val="00917752"/>
    <w:rsid w:val="0092117A"/>
    <w:rsid w:val="0092125E"/>
    <w:rsid w:val="009219B0"/>
    <w:rsid w:val="00922B7F"/>
    <w:rsid w:val="00923DAF"/>
    <w:rsid w:val="009249F3"/>
    <w:rsid w:val="00924B89"/>
    <w:rsid w:val="009267B4"/>
    <w:rsid w:val="00926D59"/>
    <w:rsid w:val="00927813"/>
    <w:rsid w:val="009300AD"/>
    <w:rsid w:val="0093233F"/>
    <w:rsid w:val="0093466A"/>
    <w:rsid w:val="009405DD"/>
    <w:rsid w:val="0094154A"/>
    <w:rsid w:val="00941F28"/>
    <w:rsid w:val="00942203"/>
    <w:rsid w:val="009439B0"/>
    <w:rsid w:val="00945DA1"/>
    <w:rsid w:val="009476E3"/>
    <w:rsid w:val="009507EC"/>
    <w:rsid w:val="009511F3"/>
    <w:rsid w:val="00951D11"/>
    <w:rsid w:val="00951D2A"/>
    <w:rsid w:val="00952CDD"/>
    <w:rsid w:val="0095367C"/>
    <w:rsid w:val="00953DD6"/>
    <w:rsid w:val="00954FB8"/>
    <w:rsid w:val="009566D2"/>
    <w:rsid w:val="00957569"/>
    <w:rsid w:val="00957FC4"/>
    <w:rsid w:val="009611F0"/>
    <w:rsid w:val="009618C2"/>
    <w:rsid w:val="009622C3"/>
    <w:rsid w:val="009648BE"/>
    <w:rsid w:val="0096666F"/>
    <w:rsid w:val="00966CA8"/>
    <w:rsid w:val="009707DA"/>
    <w:rsid w:val="009723C3"/>
    <w:rsid w:val="00972C19"/>
    <w:rsid w:val="00972E90"/>
    <w:rsid w:val="009741AE"/>
    <w:rsid w:val="00974F8B"/>
    <w:rsid w:val="0097530E"/>
    <w:rsid w:val="009754FD"/>
    <w:rsid w:val="00975744"/>
    <w:rsid w:val="0097578F"/>
    <w:rsid w:val="009758FA"/>
    <w:rsid w:val="00975996"/>
    <w:rsid w:val="00976C38"/>
    <w:rsid w:val="0098073C"/>
    <w:rsid w:val="00981F89"/>
    <w:rsid w:val="009826C1"/>
    <w:rsid w:val="009827C5"/>
    <w:rsid w:val="00982910"/>
    <w:rsid w:val="00983B73"/>
    <w:rsid w:val="00983CE9"/>
    <w:rsid w:val="00985613"/>
    <w:rsid w:val="009860A0"/>
    <w:rsid w:val="00986180"/>
    <w:rsid w:val="0098641E"/>
    <w:rsid w:val="009871A1"/>
    <w:rsid w:val="00987CD2"/>
    <w:rsid w:val="00987E62"/>
    <w:rsid w:val="009924F3"/>
    <w:rsid w:val="00994754"/>
    <w:rsid w:val="009952D5"/>
    <w:rsid w:val="009967E6"/>
    <w:rsid w:val="00996A4A"/>
    <w:rsid w:val="009979C6"/>
    <w:rsid w:val="009A0E7A"/>
    <w:rsid w:val="009A101E"/>
    <w:rsid w:val="009A1024"/>
    <w:rsid w:val="009A1485"/>
    <w:rsid w:val="009A256A"/>
    <w:rsid w:val="009A2F26"/>
    <w:rsid w:val="009A3EA2"/>
    <w:rsid w:val="009A51C9"/>
    <w:rsid w:val="009A5CB3"/>
    <w:rsid w:val="009A6F0D"/>
    <w:rsid w:val="009A7C2C"/>
    <w:rsid w:val="009B0842"/>
    <w:rsid w:val="009B1A4E"/>
    <w:rsid w:val="009B2165"/>
    <w:rsid w:val="009B3106"/>
    <w:rsid w:val="009B7606"/>
    <w:rsid w:val="009B7BDC"/>
    <w:rsid w:val="009C008B"/>
    <w:rsid w:val="009C0379"/>
    <w:rsid w:val="009C0751"/>
    <w:rsid w:val="009C1975"/>
    <w:rsid w:val="009C31EE"/>
    <w:rsid w:val="009C4BFF"/>
    <w:rsid w:val="009C621B"/>
    <w:rsid w:val="009C6D68"/>
    <w:rsid w:val="009C6F97"/>
    <w:rsid w:val="009C780D"/>
    <w:rsid w:val="009D0353"/>
    <w:rsid w:val="009D080D"/>
    <w:rsid w:val="009D2020"/>
    <w:rsid w:val="009D2C1B"/>
    <w:rsid w:val="009D2C5B"/>
    <w:rsid w:val="009D553E"/>
    <w:rsid w:val="009D5544"/>
    <w:rsid w:val="009D7C31"/>
    <w:rsid w:val="009D7CF2"/>
    <w:rsid w:val="009E0142"/>
    <w:rsid w:val="009E17F8"/>
    <w:rsid w:val="009E1E4D"/>
    <w:rsid w:val="009E2667"/>
    <w:rsid w:val="009E26CE"/>
    <w:rsid w:val="009E3262"/>
    <w:rsid w:val="009E342C"/>
    <w:rsid w:val="009E3FD4"/>
    <w:rsid w:val="009E4457"/>
    <w:rsid w:val="009E4E95"/>
    <w:rsid w:val="009E6F19"/>
    <w:rsid w:val="009F19D0"/>
    <w:rsid w:val="009F1E29"/>
    <w:rsid w:val="009F4249"/>
    <w:rsid w:val="009F47B3"/>
    <w:rsid w:val="009F6F04"/>
    <w:rsid w:val="00A02A54"/>
    <w:rsid w:val="00A02B46"/>
    <w:rsid w:val="00A04D4E"/>
    <w:rsid w:val="00A05034"/>
    <w:rsid w:val="00A070CD"/>
    <w:rsid w:val="00A107F2"/>
    <w:rsid w:val="00A112DB"/>
    <w:rsid w:val="00A11673"/>
    <w:rsid w:val="00A13D72"/>
    <w:rsid w:val="00A141CC"/>
    <w:rsid w:val="00A14720"/>
    <w:rsid w:val="00A14C8D"/>
    <w:rsid w:val="00A15791"/>
    <w:rsid w:val="00A16AEE"/>
    <w:rsid w:val="00A175A9"/>
    <w:rsid w:val="00A17DC0"/>
    <w:rsid w:val="00A213BE"/>
    <w:rsid w:val="00A245AD"/>
    <w:rsid w:val="00A26DBC"/>
    <w:rsid w:val="00A26EDB"/>
    <w:rsid w:val="00A3105C"/>
    <w:rsid w:val="00A3154A"/>
    <w:rsid w:val="00A3293A"/>
    <w:rsid w:val="00A33003"/>
    <w:rsid w:val="00A33886"/>
    <w:rsid w:val="00A34015"/>
    <w:rsid w:val="00A3702E"/>
    <w:rsid w:val="00A3720A"/>
    <w:rsid w:val="00A37238"/>
    <w:rsid w:val="00A41785"/>
    <w:rsid w:val="00A41BC1"/>
    <w:rsid w:val="00A421AF"/>
    <w:rsid w:val="00A42AF6"/>
    <w:rsid w:val="00A435F2"/>
    <w:rsid w:val="00A443AE"/>
    <w:rsid w:val="00A44475"/>
    <w:rsid w:val="00A451E7"/>
    <w:rsid w:val="00A469FE"/>
    <w:rsid w:val="00A471C2"/>
    <w:rsid w:val="00A53E49"/>
    <w:rsid w:val="00A558BC"/>
    <w:rsid w:val="00A55A3F"/>
    <w:rsid w:val="00A55FA2"/>
    <w:rsid w:val="00A57C77"/>
    <w:rsid w:val="00A60B0C"/>
    <w:rsid w:val="00A60F24"/>
    <w:rsid w:val="00A6137A"/>
    <w:rsid w:val="00A62360"/>
    <w:rsid w:val="00A62F41"/>
    <w:rsid w:val="00A63CFD"/>
    <w:rsid w:val="00A646A8"/>
    <w:rsid w:val="00A64B6E"/>
    <w:rsid w:val="00A65B09"/>
    <w:rsid w:val="00A66EFF"/>
    <w:rsid w:val="00A67D92"/>
    <w:rsid w:val="00A702CA"/>
    <w:rsid w:val="00A70710"/>
    <w:rsid w:val="00A70FA5"/>
    <w:rsid w:val="00A7241F"/>
    <w:rsid w:val="00A7267F"/>
    <w:rsid w:val="00A72D10"/>
    <w:rsid w:val="00A732D8"/>
    <w:rsid w:val="00A75161"/>
    <w:rsid w:val="00A75A90"/>
    <w:rsid w:val="00A81739"/>
    <w:rsid w:val="00A825D7"/>
    <w:rsid w:val="00A82A00"/>
    <w:rsid w:val="00A82F22"/>
    <w:rsid w:val="00A8331E"/>
    <w:rsid w:val="00A847DE"/>
    <w:rsid w:val="00A84A50"/>
    <w:rsid w:val="00A85B82"/>
    <w:rsid w:val="00A91DEB"/>
    <w:rsid w:val="00A92EE1"/>
    <w:rsid w:val="00A92F05"/>
    <w:rsid w:val="00A93896"/>
    <w:rsid w:val="00A9535A"/>
    <w:rsid w:val="00A95816"/>
    <w:rsid w:val="00A972D3"/>
    <w:rsid w:val="00A976FB"/>
    <w:rsid w:val="00AA03C9"/>
    <w:rsid w:val="00AA127A"/>
    <w:rsid w:val="00AA18A2"/>
    <w:rsid w:val="00AA402C"/>
    <w:rsid w:val="00AA4A05"/>
    <w:rsid w:val="00AA4B00"/>
    <w:rsid w:val="00AA4F1D"/>
    <w:rsid w:val="00AA5060"/>
    <w:rsid w:val="00AA5169"/>
    <w:rsid w:val="00AA7150"/>
    <w:rsid w:val="00AA72BC"/>
    <w:rsid w:val="00AA746D"/>
    <w:rsid w:val="00AB0010"/>
    <w:rsid w:val="00AB03EE"/>
    <w:rsid w:val="00AB26C5"/>
    <w:rsid w:val="00AB3685"/>
    <w:rsid w:val="00AB4051"/>
    <w:rsid w:val="00AB4CE6"/>
    <w:rsid w:val="00AB4E95"/>
    <w:rsid w:val="00AB51D0"/>
    <w:rsid w:val="00AB5312"/>
    <w:rsid w:val="00AB5397"/>
    <w:rsid w:val="00AB62B2"/>
    <w:rsid w:val="00AB6AEB"/>
    <w:rsid w:val="00AB7A0D"/>
    <w:rsid w:val="00AC1C8F"/>
    <w:rsid w:val="00AC1E49"/>
    <w:rsid w:val="00AC21DE"/>
    <w:rsid w:val="00AC4546"/>
    <w:rsid w:val="00AC495C"/>
    <w:rsid w:val="00AC523F"/>
    <w:rsid w:val="00AC58E4"/>
    <w:rsid w:val="00AC5D0D"/>
    <w:rsid w:val="00AC66A8"/>
    <w:rsid w:val="00AC7509"/>
    <w:rsid w:val="00AC76F4"/>
    <w:rsid w:val="00AD076A"/>
    <w:rsid w:val="00AD0C1A"/>
    <w:rsid w:val="00AD1DE3"/>
    <w:rsid w:val="00AD206F"/>
    <w:rsid w:val="00AD317E"/>
    <w:rsid w:val="00AD3422"/>
    <w:rsid w:val="00AD57EF"/>
    <w:rsid w:val="00AD7225"/>
    <w:rsid w:val="00AD7667"/>
    <w:rsid w:val="00AD78FE"/>
    <w:rsid w:val="00AE1389"/>
    <w:rsid w:val="00AE288C"/>
    <w:rsid w:val="00AE36F6"/>
    <w:rsid w:val="00AE3A09"/>
    <w:rsid w:val="00AE42AF"/>
    <w:rsid w:val="00AE58EC"/>
    <w:rsid w:val="00AE74B4"/>
    <w:rsid w:val="00AE75EC"/>
    <w:rsid w:val="00AF19B3"/>
    <w:rsid w:val="00AF340A"/>
    <w:rsid w:val="00AF3997"/>
    <w:rsid w:val="00AF39A0"/>
    <w:rsid w:val="00AF54ED"/>
    <w:rsid w:val="00B00164"/>
    <w:rsid w:val="00B02F4C"/>
    <w:rsid w:val="00B03BA1"/>
    <w:rsid w:val="00B04028"/>
    <w:rsid w:val="00B05241"/>
    <w:rsid w:val="00B05838"/>
    <w:rsid w:val="00B0587A"/>
    <w:rsid w:val="00B07260"/>
    <w:rsid w:val="00B12EEA"/>
    <w:rsid w:val="00B13178"/>
    <w:rsid w:val="00B134B6"/>
    <w:rsid w:val="00B13C5B"/>
    <w:rsid w:val="00B14305"/>
    <w:rsid w:val="00B17D34"/>
    <w:rsid w:val="00B20AB1"/>
    <w:rsid w:val="00B2232E"/>
    <w:rsid w:val="00B2249E"/>
    <w:rsid w:val="00B22ADB"/>
    <w:rsid w:val="00B230CE"/>
    <w:rsid w:val="00B241AF"/>
    <w:rsid w:val="00B24F94"/>
    <w:rsid w:val="00B25446"/>
    <w:rsid w:val="00B255D8"/>
    <w:rsid w:val="00B25CB3"/>
    <w:rsid w:val="00B31A0A"/>
    <w:rsid w:val="00B33F76"/>
    <w:rsid w:val="00B34812"/>
    <w:rsid w:val="00B356BA"/>
    <w:rsid w:val="00B35B0E"/>
    <w:rsid w:val="00B35E59"/>
    <w:rsid w:val="00B41E96"/>
    <w:rsid w:val="00B41F25"/>
    <w:rsid w:val="00B4294E"/>
    <w:rsid w:val="00B42E28"/>
    <w:rsid w:val="00B46F23"/>
    <w:rsid w:val="00B47739"/>
    <w:rsid w:val="00B50D4D"/>
    <w:rsid w:val="00B51921"/>
    <w:rsid w:val="00B51F82"/>
    <w:rsid w:val="00B525E3"/>
    <w:rsid w:val="00B536B4"/>
    <w:rsid w:val="00B541C5"/>
    <w:rsid w:val="00B5448F"/>
    <w:rsid w:val="00B5461D"/>
    <w:rsid w:val="00B54C07"/>
    <w:rsid w:val="00B55E91"/>
    <w:rsid w:val="00B560D6"/>
    <w:rsid w:val="00B57DA4"/>
    <w:rsid w:val="00B57EDB"/>
    <w:rsid w:val="00B61F20"/>
    <w:rsid w:val="00B6272B"/>
    <w:rsid w:val="00B628D5"/>
    <w:rsid w:val="00B62FB1"/>
    <w:rsid w:val="00B632FC"/>
    <w:rsid w:val="00B6405A"/>
    <w:rsid w:val="00B6435B"/>
    <w:rsid w:val="00B64EB0"/>
    <w:rsid w:val="00B65822"/>
    <w:rsid w:val="00B66DDF"/>
    <w:rsid w:val="00B70232"/>
    <w:rsid w:val="00B70612"/>
    <w:rsid w:val="00B70853"/>
    <w:rsid w:val="00B70910"/>
    <w:rsid w:val="00B71D36"/>
    <w:rsid w:val="00B7210F"/>
    <w:rsid w:val="00B72194"/>
    <w:rsid w:val="00B736CA"/>
    <w:rsid w:val="00B73B44"/>
    <w:rsid w:val="00B75416"/>
    <w:rsid w:val="00B75C4F"/>
    <w:rsid w:val="00B77DC8"/>
    <w:rsid w:val="00B80C6B"/>
    <w:rsid w:val="00B82576"/>
    <w:rsid w:val="00B84AB8"/>
    <w:rsid w:val="00B857E8"/>
    <w:rsid w:val="00B8628E"/>
    <w:rsid w:val="00B86733"/>
    <w:rsid w:val="00B87478"/>
    <w:rsid w:val="00B87592"/>
    <w:rsid w:val="00B9023F"/>
    <w:rsid w:val="00B90594"/>
    <w:rsid w:val="00B90849"/>
    <w:rsid w:val="00B9095F"/>
    <w:rsid w:val="00B91880"/>
    <w:rsid w:val="00B922EC"/>
    <w:rsid w:val="00B92FA5"/>
    <w:rsid w:val="00B92FC6"/>
    <w:rsid w:val="00B93B95"/>
    <w:rsid w:val="00B93F39"/>
    <w:rsid w:val="00B94303"/>
    <w:rsid w:val="00B94589"/>
    <w:rsid w:val="00B94864"/>
    <w:rsid w:val="00B94B61"/>
    <w:rsid w:val="00B94CB5"/>
    <w:rsid w:val="00B95451"/>
    <w:rsid w:val="00B95F04"/>
    <w:rsid w:val="00B9679E"/>
    <w:rsid w:val="00B97017"/>
    <w:rsid w:val="00B979E2"/>
    <w:rsid w:val="00BA025B"/>
    <w:rsid w:val="00BA1FB5"/>
    <w:rsid w:val="00BA2DF0"/>
    <w:rsid w:val="00BA37CB"/>
    <w:rsid w:val="00BA3B26"/>
    <w:rsid w:val="00BA4730"/>
    <w:rsid w:val="00BA6428"/>
    <w:rsid w:val="00BA670D"/>
    <w:rsid w:val="00BA72C6"/>
    <w:rsid w:val="00BA76C9"/>
    <w:rsid w:val="00BB092E"/>
    <w:rsid w:val="00BB3151"/>
    <w:rsid w:val="00BB411E"/>
    <w:rsid w:val="00BB4AC2"/>
    <w:rsid w:val="00BB6014"/>
    <w:rsid w:val="00BB728A"/>
    <w:rsid w:val="00BB7712"/>
    <w:rsid w:val="00BC04A1"/>
    <w:rsid w:val="00BC1AD8"/>
    <w:rsid w:val="00BC1E35"/>
    <w:rsid w:val="00BC311E"/>
    <w:rsid w:val="00BC4B59"/>
    <w:rsid w:val="00BC57E8"/>
    <w:rsid w:val="00BD0D1D"/>
    <w:rsid w:val="00BD196D"/>
    <w:rsid w:val="00BD3917"/>
    <w:rsid w:val="00BD3991"/>
    <w:rsid w:val="00BD5118"/>
    <w:rsid w:val="00BD5AC5"/>
    <w:rsid w:val="00BD5E1A"/>
    <w:rsid w:val="00BD71C8"/>
    <w:rsid w:val="00BE0CC8"/>
    <w:rsid w:val="00BE1463"/>
    <w:rsid w:val="00BE282F"/>
    <w:rsid w:val="00BF01FA"/>
    <w:rsid w:val="00BF1812"/>
    <w:rsid w:val="00BF3DDA"/>
    <w:rsid w:val="00BF45A4"/>
    <w:rsid w:val="00BF463A"/>
    <w:rsid w:val="00BF5121"/>
    <w:rsid w:val="00BF5E31"/>
    <w:rsid w:val="00BF70ED"/>
    <w:rsid w:val="00BF7D81"/>
    <w:rsid w:val="00C005BD"/>
    <w:rsid w:val="00C00A55"/>
    <w:rsid w:val="00C00ADB"/>
    <w:rsid w:val="00C0170A"/>
    <w:rsid w:val="00C02770"/>
    <w:rsid w:val="00C031AB"/>
    <w:rsid w:val="00C04DE2"/>
    <w:rsid w:val="00C05D85"/>
    <w:rsid w:val="00C069F9"/>
    <w:rsid w:val="00C07803"/>
    <w:rsid w:val="00C07A6E"/>
    <w:rsid w:val="00C07F7F"/>
    <w:rsid w:val="00C11BED"/>
    <w:rsid w:val="00C12117"/>
    <w:rsid w:val="00C149A7"/>
    <w:rsid w:val="00C2045D"/>
    <w:rsid w:val="00C20A77"/>
    <w:rsid w:val="00C21896"/>
    <w:rsid w:val="00C21E42"/>
    <w:rsid w:val="00C2234E"/>
    <w:rsid w:val="00C223DC"/>
    <w:rsid w:val="00C22C58"/>
    <w:rsid w:val="00C23E3F"/>
    <w:rsid w:val="00C24836"/>
    <w:rsid w:val="00C27AD1"/>
    <w:rsid w:val="00C27F66"/>
    <w:rsid w:val="00C307BF"/>
    <w:rsid w:val="00C312C7"/>
    <w:rsid w:val="00C3150F"/>
    <w:rsid w:val="00C316A5"/>
    <w:rsid w:val="00C31F55"/>
    <w:rsid w:val="00C32AB6"/>
    <w:rsid w:val="00C3370F"/>
    <w:rsid w:val="00C342F9"/>
    <w:rsid w:val="00C36D3C"/>
    <w:rsid w:val="00C4068F"/>
    <w:rsid w:val="00C4127C"/>
    <w:rsid w:val="00C43CD5"/>
    <w:rsid w:val="00C44CCB"/>
    <w:rsid w:val="00C44EC9"/>
    <w:rsid w:val="00C451AB"/>
    <w:rsid w:val="00C45F1C"/>
    <w:rsid w:val="00C46056"/>
    <w:rsid w:val="00C50CEE"/>
    <w:rsid w:val="00C51058"/>
    <w:rsid w:val="00C51F45"/>
    <w:rsid w:val="00C52735"/>
    <w:rsid w:val="00C52D3C"/>
    <w:rsid w:val="00C543E9"/>
    <w:rsid w:val="00C544F3"/>
    <w:rsid w:val="00C54633"/>
    <w:rsid w:val="00C556AE"/>
    <w:rsid w:val="00C55FC4"/>
    <w:rsid w:val="00C5717E"/>
    <w:rsid w:val="00C61266"/>
    <w:rsid w:val="00C61484"/>
    <w:rsid w:val="00C61EC7"/>
    <w:rsid w:val="00C63D36"/>
    <w:rsid w:val="00C651F4"/>
    <w:rsid w:val="00C65774"/>
    <w:rsid w:val="00C66392"/>
    <w:rsid w:val="00C6703F"/>
    <w:rsid w:val="00C67507"/>
    <w:rsid w:val="00C67A0E"/>
    <w:rsid w:val="00C7064E"/>
    <w:rsid w:val="00C70D17"/>
    <w:rsid w:val="00C715A9"/>
    <w:rsid w:val="00C7293A"/>
    <w:rsid w:val="00C72D84"/>
    <w:rsid w:val="00C73E1B"/>
    <w:rsid w:val="00C74F53"/>
    <w:rsid w:val="00C778E5"/>
    <w:rsid w:val="00C80EAE"/>
    <w:rsid w:val="00C82CA9"/>
    <w:rsid w:val="00C8322B"/>
    <w:rsid w:val="00C83A48"/>
    <w:rsid w:val="00C8419E"/>
    <w:rsid w:val="00C84CC4"/>
    <w:rsid w:val="00C86565"/>
    <w:rsid w:val="00C86621"/>
    <w:rsid w:val="00C875EE"/>
    <w:rsid w:val="00C90BE5"/>
    <w:rsid w:val="00C9208E"/>
    <w:rsid w:val="00C92ECE"/>
    <w:rsid w:val="00C937C9"/>
    <w:rsid w:val="00C951C0"/>
    <w:rsid w:val="00C953A7"/>
    <w:rsid w:val="00C9653D"/>
    <w:rsid w:val="00CA2B5D"/>
    <w:rsid w:val="00CA30FF"/>
    <w:rsid w:val="00CA31D1"/>
    <w:rsid w:val="00CA3601"/>
    <w:rsid w:val="00CA57CA"/>
    <w:rsid w:val="00CA6207"/>
    <w:rsid w:val="00CA6E50"/>
    <w:rsid w:val="00CA78CF"/>
    <w:rsid w:val="00CA7B38"/>
    <w:rsid w:val="00CA7C3E"/>
    <w:rsid w:val="00CB0A3C"/>
    <w:rsid w:val="00CB1A2F"/>
    <w:rsid w:val="00CB26EC"/>
    <w:rsid w:val="00CB2D27"/>
    <w:rsid w:val="00CB49C6"/>
    <w:rsid w:val="00CB4BFC"/>
    <w:rsid w:val="00CB57EC"/>
    <w:rsid w:val="00CB5A50"/>
    <w:rsid w:val="00CB6C1D"/>
    <w:rsid w:val="00CC0E27"/>
    <w:rsid w:val="00CC1DFA"/>
    <w:rsid w:val="00CC2208"/>
    <w:rsid w:val="00CC2B21"/>
    <w:rsid w:val="00CC2EC8"/>
    <w:rsid w:val="00CC3F0B"/>
    <w:rsid w:val="00CC6AAE"/>
    <w:rsid w:val="00CC7873"/>
    <w:rsid w:val="00CD037A"/>
    <w:rsid w:val="00CD3D3F"/>
    <w:rsid w:val="00CD4494"/>
    <w:rsid w:val="00CD493F"/>
    <w:rsid w:val="00CD4EC6"/>
    <w:rsid w:val="00CD5242"/>
    <w:rsid w:val="00CD62CA"/>
    <w:rsid w:val="00CD6AC9"/>
    <w:rsid w:val="00CD7FD4"/>
    <w:rsid w:val="00CE0F21"/>
    <w:rsid w:val="00CE12BF"/>
    <w:rsid w:val="00CE1397"/>
    <w:rsid w:val="00CE1CA3"/>
    <w:rsid w:val="00CE27F9"/>
    <w:rsid w:val="00CE3C12"/>
    <w:rsid w:val="00CE3CE2"/>
    <w:rsid w:val="00CE4538"/>
    <w:rsid w:val="00CE5159"/>
    <w:rsid w:val="00CE64FC"/>
    <w:rsid w:val="00CE6553"/>
    <w:rsid w:val="00CF07AC"/>
    <w:rsid w:val="00CF12F0"/>
    <w:rsid w:val="00CF1F70"/>
    <w:rsid w:val="00CF3D50"/>
    <w:rsid w:val="00CF4187"/>
    <w:rsid w:val="00CF4508"/>
    <w:rsid w:val="00CF5999"/>
    <w:rsid w:val="00CF6165"/>
    <w:rsid w:val="00CF6975"/>
    <w:rsid w:val="00CF752E"/>
    <w:rsid w:val="00CF772D"/>
    <w:rsid w:val="00CF7966"/>
    <w:rsid w:val="00D0151E"/>
    <w:rsid w:val="00D01E03"/>
    <w:rsid w:val="00D01F4B"/>
    <w:rsid w:val="00D073AE"/>
    <w:rsid w:val="00D075B9"/>
    <w:rsid w:val="00D104E7"/>
    <w:rsid w:val="00D10846"/>
    <w:rsid w:val="00D10F04"/>
    <w:rsid w:val="00D131ED"/>
    <w:rsid w:val="00D13B59"/>
    <w:rsid w:val="00D13C65"/>
    <w:rsid w:val="00D140AE"/>
    <w:rsid w:val="00D147F3"/>
    <w:rsid w:val="00D14981"/>
    <w:rsid w:val="00D15CE6"/>
    <w:rsid w:val="00D16F85"/>
    <w:rsid w:val="00D21843"/>
    <w:rsid w:val="00D21CE6"/>
    <w:rsid w:val="00D23360"/>
    <w:rsid w:val="00D23615"/>
    <w:rsid w:val="00D2432F"/>
    <w:rsid w:val="00D2619D"/>
    <w:rsid w:val="00D26E3D"/>
    <w:rsid w:val="00D302BB"/>
    <w:rsid w:val="00D30801"/>
    <w:rsid w:val="00D31674"/>
    <w:rsid w:val="00D320E7"/>
    <w:rsid w:val="00D3221E"/>
    <w:rsid w:val="00D3445C"/>
    <w:rsid w:val="00D34BF0"/>
    <w:rsid w:val="00D34FBB"/>
    <w:rsid w:val="00D36ABF"/>
    <w:rsid w:val="00D36BDD"/>
    <w:rsid w:val="00D370E5"/>
    <w:rsid w:val="00D4272B"/>
    <w:rsid w:val="00D43436"/>
    <w:rsid w:val="00D44B1A"/>
    <w:rsid w:val="00D45089"/>
    <w:rsid w:val="00D45093"/>
    <w:rsid w:val="00D4598B"/>
    <w:rsid w:val="00D4767F"/>
    <w:rsid w:val="00D50207"/>
    <w:rsid w:val="00D50566"/>
    <w:rsid w:val="00D5189C"/>
    <w:rsid w:val="00D51932"/>
    <w:rsid w:val="00D51F2A"/>
    <w:rsid w:val="00D537B1"/>
    <w:rsid w:val="00D546B7"/>
    <w:rsid w:val="00D54E8F"/>
    <w:rsid w:val="00D54FB9"/>
    <w:rsid w:val="00D564AF"/>
    <w:rsid w:val="00D57D4D"/>
    <w:rsid w:val="00D61668"/>
    <w:rsid w:val="00D617E3"/>
    <w:rsid w:val="00D6475C"/>
    <w:rsid w:val="00D64844"/>
    <w:rsid w:val="00D6527D"/>
    <w:rsid w:val="00D66522"/>
    <w:rsid w:val="00D668FA"/>
    <w:rsid w:val="00D70D67"/>
    <w:rsid w:val="00D70EAC"/>
    <w:rsid w:val="00D71192"/>
    <w:rsid w:val="00D7192B"/>
    <w:rsid w:val="00D7193D"/>
    <w:rsid w:val="00D72567"/>
    <w:rsid w:val="00D72C3A"/>
    <w:rsid w:val="00D72CCD"/>
    <w:rsid w:val="00D7309B"/>
    <w:rsid w:val="00D73ABB"/>
    <w:rsid w:val="00D73C6B"/>
    <w:rsid w:val="00D73C9C"/>
    <w:rsid w:val="00D740E6"/>
    <w:rsid w:val="00D75AD5"/>
    <w:rsid w:val="00D76BC3"/>
    <w:rsid w:val="00D76FD0"/>
    <w:rsid w:val="00D823AD"/>
    <w:rsid w:val="00D828BC"/>
    <w:rsid w:val="00D82A99"/>
    <w:rsid w:val="00D82CEE"/>
    <w:rsid w:val="00D838F4"/>
    <w:rsid w:val="00D84035"/>
    <w:rsid w:val="00D84456"/>
    <w:rsid w:val="00D84830"/>
    <w:rsid w:val="00D84A60"/>
    <w:rsid w:val="00D84EC4"/>
    <w:rsid w:val="00D85982"/>
    <w:rsid w:val="00D8603A"/>
    <w:rsid w:val="00D86493"/>
    <w:rsid w:val="00D878DB"/>
    <w:rsid w:val="00D879A4"/>
    <w:rsid w:val="00D87F2F"/>
    <w:rsid w:val="00D90BBB"/>
    <w:rsid w:val="00D90F67"/>
    <w:rsid w:val="00D92213"/>
    <w:rsid w:val="00D925A6"/>
    <w:rsid w:val="00D946AB"/>
    <w:rsid w:val="00D947C2"/>
    <w:rsid w:val="00D94B55"/>
    <w:rsid w:val="00D95221"/>
    <w:rsid w:val="00D95C0F"/>
    <w:rsid w:val="00D96917"/>
    <w:rsid w:val="00DA05ED"/>
    <w:rsid w:val="00DA0D72"/>
    <w:rsid w:val="00DA1765"/>
    <w:rsid w:val="00DA2084"/>
    <w:rsid w:val="00DA24A0"/>
    <w:rsid w:val="00DA2EA7"/>
    <w:rsid w:val="00DA3527"/>
    <w:rsid w:val="00DA4741"/>
    <w:rsid w:val="00DA6549"/>
    <w:rsid w:val="00DA74AA"/>
    <w:rsid w:val="00DA7578"/>
    <w:rsid w:val="00DA782C"/>
    <w:rsid w:val="00DB1B67"/>
    <w:rsid w:val="00DB3646"/>
    <w:rsid w:val="00DB7BD4"/>
    <w:rsid w:val="00DC080E"/>
    <w:rsid w:val="00DC28B8"/>
    <w:rsid w:val="00DC2C05"/>
    <w:rsid w:val="00DC4A31"/>
    <w:rsid w:val="00DC64A2"/>
    <w:rsid w:val="00DC7C87"/>
    <w:rsid w:val="00DD0676"/>
    <w:rsid w:val="00DD06EA"/>
    <w:rsid w:val="00DD14D7"/>
    <w:rsid w:val="00DD28F5"/>
    <w:rsid w:val="00DD366A"/>
    <w:rsid w:val="00DD3DD5"/>
    <w:rsid w:val="00DD4898"/>
    <w:rsid w:val="00DD49A9"/>
    <w:rsid w:val="00DD7307"/>
    <w:rsid w:val="00DE050F"/>
    <w:rsid w:val="00DE08BD"/>
    <w:rsid w:val="00DE139C"/>
    <w:rsid w:val="00DE1CCD"/>
    <w:rsid w:val="00DE3517"/>
    <w:rsid w:val="00DE519E"/>
    <w:rsid w:val="00DE6388"/>
    <w:rsid w:val="00DE7444"/>
    <w:rsid w:val="00DE7F72"/>
    <w:rsid w:val="00DF06A5"/>
    <w:rsid w:val="00DF228C"/>
    <w:rsid w:val="00DF2B34"/>
    <w:rsid w:val="00DF411F"/>
    <w:rsid w:val="00DF4328"/>
    <w:rsid w:val="00DF4FA7"/>
    <w:rsid w:val="00DF533B"/>
    <w:rsid w:val="00DF5682"/>
    <w:rsid w:val="00DF627E"/>
    <w:rsid w:val="00DF67FC"/>
    <w:rsid w:val="00DF75B4"/>
    <w:rsid w:val="00E003AC"/>
    <w:rsid w:val="00E02CD5"/>
    <w:rsid w:val="00E037FA"/>
    <w:rsid w:val="00E04E75"/>
    <w:rsid w:val="00E0513D"/>
    <w:rsid w:val="00E0583F"/>
    <w:rsid w:val="00E05A77"/>
    <w:rsid w:val="00E05D4A"/>
    <w:rsid w:val="00E072B0"/>
    <w:rsid w:val="00E07DB3"/>
    <w:rsid w:val="00E103E4"/>
    <w:rsid w:val="00E120D3"/>
    <w:rsid w:val="00E12367"/>
    <w:rsid w:val="00E12790"/>
    <w:rsid w:val="00E12A09"/>
    <w:rsid w:val="00E13514"/>
    <w:rsid w:val="00E1501C"/>
    <w:rsid w:val="00E152A8"/>
    <w:rsid w:val="00E15F7F"/>
    <w:rsid w:val="00E16078"/>
    <w:rsid w:val="00E16F20"/>
    <w:rsid w:val="00E21235"/>
    <w:rsid w:val="00E21458"/>
    <w:rsid w:val="00E221D6"/>
    <w:rsid w:val="00E22B57"/>
    <w:rsid w:val="00E23632"/>
    <w:rsid w:val="00E2399D"/>
    <w:rsid w:val="00E25717"/>
    <w:rsid w:val="00E25E62"/>
    <w:rsid w:val="00E26F2B"/>
    <w:rsid w:val="00E270C4"/>
    <w:rsid w:val="00E27633"/>
    <w:rsid w:val="00E32AEC"/>
    <w:rsid w:val="00E347DA"/>
    <w:rsid w:val="00E34A53"/>
    <w:rsid w:val="00E34C36"/>
    <w:rsid w:val="00E35D0C"/>
    <w:rsid w:val="00E3668A"/>
    <w:rsid w:val="00E367FC"/>
    <w:rsid w:val="00E36A21"/>
    <w:rsid w:val="00E36B85"/>
    <w:rsid w:val="00E36CF9"/>
    <w:rsid w:val="00E4043F"/>
    <w:rsid w:val="00E4189B"/>
    <w:rsid w:val="00E43535"/>
    <w:rsid w:val="00E4503B"/>
    <w:rsid w:val="00E470B9"/>
    <w:rsid w:val="00E4713D"/>
    <w:rsid w:val="00E47465"/>
    <w:rsid w:val="00E5126F"/>
    <w:rsid w:val="00E52606"/>
    <w:rsid w:val="00E52E7C"/>
    <w:rsid w:val="00E53CB1"/>
    <w:rsid w:val="00E5530F"/>
    <w:rsid w:val="00E55EC2"/>
    <w:rsid w:val="00E55F16"/>
    <w:rsid w:val="00E602E4"/>
    <w:rsid w:val="00E60305"/>
    <w:rsid w:val="00E6068B"/>
    <w:rsid w:val="00E61527"/>
    <w:rsid w:val="00E6155A"/>
    <w:rsid w:val="00E62410"/>
    <w:rsid w:val="00E6241F"/>
    <w:rsid w:val="00E62A59"/>
    <w:rsid w:val="00E62E7C"/>
    <w:rsid w:val="00E64C55"/>
    <w:rsid w:val="00E64DB4"/>
    <w:rsid w:val="00E65804"/>
    <w:rsid w:val="00E70A97"/>
    <w:rsid w:val="00E72150"/>
    <w:rsid w:val="00E7323A"/>
    <w:rsid w:val="00E732CA"/>
    <w:rsid w:val="00E74231"/>
    <w:rsid w:val="00E74C1A"/>
    <w:rsid w:val="00E75B00"/>
    <w:rsid w:val="00E75BFC"/>
    <w:rsid w:val="00E7641E"/>
    <w:rsid w:val="00E76642"/>
    <w:rsid w:val="00E76EE2"/>
    <w:rsid w:val="00E8008C"/>
    <w:rsid w:val="00E8022B"/>
    <w:rsid w:val="00E80309"/>
    <w:rsid w:val="00E8069E"/>
    <w:rsid w:val="00E80DB6"/>
    <w:rsid w:val="00E8145E"/>
    <w:rsid w:val="00E818D3"/>
    <w:rsid w:val="00E81BF7"/>
    <w:rsid w:val="00E81EF4"/>
    <w:rsid w:val="00E834E3"/>
    <w:rsid w:val="00E83756"/>
    <w:rsid w:val="00E8387B"/>
    <w:rsid w:val="00E83914"/>
    <w:rsid w:val="00E85CB0"/>
    <w:rsid w:val="00E8715E"/>
    <w:rsid w:val="00E9086D"/>
    <w:rsid w:val="00E912A1"/>
    <w:rsid w:val="00E9174B"/>
    <w:rsid w:val="00E9188A"/>
    <w:rsid w:val="00E91BEA"/>
    <w:rsid w:val="00E92A72"/>
    <w:rsid w:val="00E92ACA"/>
    <w:rsid w:val="00E93951"/>
    <w:rsid w:val="00E9411F"/>
    <w:rsid w:val="00E94DAE"/>
    <w:rsid w:val="00E94FD5"/>
    <w:rsid w:val="00E96116"/>
    <w:rsid w:val="00EA1989"/>
    <w:rsid w:val="00EA1ABB"/>
    <w:rsid w:val="00EA1BCE"/>
    <w:rsid w:val="00EA23C6"/>
    <w:rsid w:val="00EA29CA"/>
    <w:rsid w:val="00EA3E2C"/>
    <w:rsid w:val="00EA3E91"/>
    <w:rsid w:val="00EA3EFF"/>
    <w:rsid w:val="00EA5409"/>
    <w:rsid w:val="00EA609F"/>
    <w:rsid w:val="00EA60CD"/>
    <w:rsid w:val="00EA626C"/>
    <w:rsid w:val="00EA6717"/>
    <w:rsid w:val="00EA6AB1"/>
    <w:rsid w:val="00EA6FE7"/>
    <w:rsid w:val="00EB19F2"/>
    <w:rsid w:val="00EB2426"/>
    <w:rsid w:val="00EB2BD4"/>
    <w:rsid w:val="00EB33DB"/>
    <w:rsid w:val="00EB404E"/>
    <w:rsid w:val="00EB77B9"/>
    <w:rsid w:val="00EC0649"/>
    <w:rsid w:val="00EC0CB4"/>
    <w:rsid w:val="00EC0DE8"/>
    <w:rsid w:val="00EC1598"/>
    <w:rsid w:val="00EC1D34"/>
    <w:rsid w:val="00EC3364"/>
    <w:rsid w:val="00EC3BF5"/>
    <w:rsid w:val="00EC4BFD"/>
    <w:rsid w:val="00EC5759"/>
    <w:rsid w:val="00EC61EA"/>
    <w:rsid w:val="00ED27F7"/>
    <w:rsid w:val="00ED2E7F"/>
    <w:rsid w:val="00ED3D36"/>
    <w:rsid w:val="00ED50DC"/>
    <w:rsid w:val="00ED54DE"/>
    <w:rsid w:val="00ED6378"/>
    <w:rsid w:val="00ED67AB"/>
    <w:rsid w:val="00ED6984"/>
    <w:rsid w:val="00ED76A8"/>
    <w:rsid w:val="00EE0724"/>
    <w:rsid w:val="00EE239E"/>
    <w:rsid w:val="00EE261A"/>
    <w:rsid w:val="00EE459C"/>
    <w:rsid w:val="00EE68CD"/>
    <w:rsid w:val="00EE7754"/>
    <w:rsid w:val="00EE7BA5"/>
    <w:rsid w:val="00EF156A"/>
    <w:rsid w:val="00EF21BE"/>
    <w:rsid w:val="00EF22CE"/>
    <w:rsid w:val="00EF31E3"/>
    <w:rsid w:val="00EF3280"/>
    <w:rsid w:val="00EF3B99"/>
    <w:rsid w:val="00EF47C4"/>
    <w:rsid w:val="00EF4EA3"/>
    <w:rsid w:val="00EF594A"/>
    <w:rsid w:val="00EF6081"/>
    <w:rsid w:val="00EF6535"/>
    <w:rsid w:val="00EF78AE"/>
    <w:rsid w:val="00EF7CDF"/>
    <w:rsid w:val="00EF7E95"/>
    <w:rsid w:val="00EF7EFF"/>
    <w:rsid w:val="00EF7F0E"/>
    <w:rsid w:val="00F0034E"/>
    <w:rsid w:val="00F0073E"/>
    <w:rsid w:val="00F0205C"/>
    <w:rsid w:val="00F02271"/>
    <w:rsid w:val="00F02A5A"/>
    <w:rsid w:val="00F02DB6"/>
    <w:rsid w:val="00F03102"/>
    <w:rsid w:val="00F034AA"/>
    <w:rsid w:val="00F03597"/>
    <w:rsid w:val="00F04A24"/>
    <w:rsid w:val="00F0690A"/>
    <w:rsid w:val="00F07581"/>
    <w:rsid w:val="00F10576"/>
    <w:rsid w:val="00F126EE"/>
    <w:rsid w:val="00F127A6"/>
    <w:rsid w:val="00F1409F"/>
    <w:rsid w:val="00F1419C"/>
    <w:rsid w:val="00F1435D"/>
    <w:rsid w:val="00F14EE9"/>
    <w:rsid w:val="00F154CE"/>
    <w:rsid w:val="00F155C8"/>
    <w:rsid w:val="00F16EFE"/>
    <w:rsid w:val="00F17698"/>
    <w:rsid w:val="00F216F9"/>
    <w:rsid w:val="00F22866"/>
    <w:rsid w:val="00F24038"/>
    <w:rsid w:val="00F2575F"/>
    <w:rsid w:val="00F2587C"/>
    <w:rsid w:val="00F25969"/>
    <w:rsid w:val="00F26EE4"/>
    <w:rsid w:val="00F27E25"/>
    <w:rsid w:val="00F301A8"/>
    <w:rsid w:val="00F305F8"/>
    <w:rsid w:val="00F309DC"/>
    <w:rsid w:val="00F30FBB"/>
    <w:rsid w:val="00F32255"/>
    <w:rsid w:val="00F331D7"/>
    <w:rsid w:val="00F33872"/>
    <w:rsid w:val="00F35807"/>
    <w:rsid w:val="00F35B07"/>
    <w:rsid w:val="00F35E58"/>
    <w:rsid w:val="00F3600F"/>
    <w:rsid w:val="00F36997"/>
    <w:rsid w:val="00F36B87"/>
    <w:rsid w:val="00F36CDA"/>
    <w:rsid w:val="00F4025C"/>
    <w:rsid w:val="00F40BD4"/>
    <w:rsid w:val="00F4169C"/>
    <w:rsid w:val="00F42C59"/>
    <w:rsid w:val="00F43CEF"/>
    <w:rsid w:val="00F44585"/>
    <w:rsid w:val="00F45495"/>
    <w:rsid w:val="00F45EF5"/>
    <w:rsid w:val="00F46ECA"/>
    <w:rsid w:val="00F501AB"/>
    <w:rsid w:val="00F51EAB"/>
    <w:rsid w:val="00F5298B"/>
    <w:rsid w:val="00F54939"/>
    <w:rsid w:val="00F557A4"/>
    <w:rsid w:val="00F557C0"/>
    <w:rsid w:val="00F5609F"/>
    <w:rsid w:val="00F563BC"/>
    <w:rsid w:val="00F565A1"/>
    <w:rsid w:val="00F56C30"/>
    <w:rsid w:val="00F5714D"/>
    <w:rsid w:val="00F6019D"/>
    <w:rsid w:val="00F60962"/>
    <w:rsid w:val="00F64C76"/>
    <w:rsid w:val="00F65072"/>
    <w:rsid w:val="00F65106"/>
    <w:rsid w:val="00F66C3C"/>
    <w:rsid w:val="00F67886"/>
    <w:rsid w:val="00F70B0D"/>
    <w:rsid w:val="00F70F2E"/>
    <w:rsid w:val="00F71989"/>
    <w:rsid w:val="00F725CA"/>
    <w:rsid w:val="00F729AB"/>
    <w:rsid w:val="00F72BF2"/>
    <w:rsid w:val="00F72ED5"/>
    <w:rsid w:val="00F73B60"/>
    <w:rsid w:val="00F73F38"/>
    <w:rsid w:val="00F74C7E"/>
    <w:rsid w:val="00F7507A"/>
    <w:rsid w:val="00F757E5"/>
    <w:rsid w:val="00F761CB"/>
    <w:rsid w:val="00F768D0"/>
    <w:rsid w:val="00F76E6C"/>
    <w:rsid w:val="00F77C87"/>
    <w:rsid w:val="00F80102"/>
    <w:rsid w:val="00F804C7"/>
    <w:rsid w:val="00F8062D"/>
    <w:rsid w:val="00F80D4F"/>
    <w:rsid w:val="00F817F4"/>
    <w:rsid w:val="00F819E3"/>
    <w:rsid w:val="00F84876"/>
    <w:rsid w:val="00F85310"/>
    <w:rsid w:val="00F85E23"/>
    <w:rsid w:val="00F879FD"/>
    <w:rsid w:val="00F87DFA"/>
    <w:rsid w:val="00F903F2"/>
    <w:rsid w:val="00F90467"/>
    <w:rsid w:val="00F92018"/>
    <w:rsid w:val="00F9320B"/>
    <w:rsid w:val="00F9351A"/>
    <w:rsid w:val="00F93E05"/>
    <w:rsid w:val="00F9441D"/>
    <w:rsid w:val="00F95451"/>
    <w:rsid w:val="00F9633A"/>
    <w:rsid w:val="00F967BC"/>
    <w:rsid w:val="00FA1DCC"/>
    <w:rsid w:val="00FA3659"/>
    <w:rsid w:val="00FA625F"/>
    <w:rsid w:val="00FA7FB2"/>
    <w:rsid w:val="00FB1C73"/>
    <w:rsid w:val="00FB242E"/>
    <w:rsid w:val="00FB320B"/>
    <w:rsid w:val="00FB3A75"/>
    <w:rsid w:val="00FB6810"/>
    <w:rsid w:val="00FB7D4A"/>
    <w:rsid w:val="00FC1250"/>
    <w:rsid w:val="00FC1490"/>
    <w:rsid w:val="00FC1BEF"/>
    <w:rsid w:val="00FC48D9"/>
    <w:rsid w:val="00FC62F9"/>
    <w:rsid w:val="00FD0A77"/>
    <w:rsid w:val="00FD0D88"/>
    <w:rsid w:val="00FD1EC2"/>
    <w:rsid w:val="00FD51BE"/>
    <w:rsid w:val="00FD5433"/>
    <w:rsid w:val="00FD5452"/>
    <w:rsid w:val="00FD6030"/>
    <w:rsid w:val="00FD6519"/>
    <w:rsid w:val="00FD66B4"/>
    <w:rsid w:val="00FD6A8C"/>
    <w:rsid w:val="00FD744B"/>
    <w:rsid w:val="00FD79E3"/>
    <w:rsid w:val="00FE0101"/>
    <w:rsid w:val="00FE0A62"/>
    <w:rsid w:val="00FE1706"/>
    <w:rsid w:val="00FE1B24"/>
    <w:rsid w:val="00FE2E5D"/>
    <w:rsid w:val="00FE47CB"/>
    <w:rsid w:val="00FE5071"/>
    <w:rsid w:val="00FE587D"/>
    <w:rsid w:val="00FE648A"/>
    <w:rsid w:val="00FE6730"/>
    <w:rsid w:val="00FE69D0"/>
    <w:rsid w:val="00FE7BCD"/>
    <w:rsid w:val="00FF0D46"/>
    <w:rsid w:val="00FF3049"/>
    <w:rsid w:val="00FF4567"/>
    <w:rsid w:val="00FF50C0"/>
    <w:rsid w:val="00FF53CD"/>
    <w:rsid w:val="00FF5AEB"/>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ED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lang w:val="ru-RU" w:eastAsia="ar-SA"/>
    </w:rPr>
  </w:style>
  <w:style w:type="paragraph" w:styleId="1">
    <w:name w:val="heading 1"/>
    <w:basedOn w:val="a"/>
    <w:next w:val="a"/>
    <w:link w:val="10"/>
    <w:uiPriority w:val="9"/>
    <w:qFormat/>
    <w:pPr>
      <w:keepNext/>
      <w:pageBreakBefore/>
      <w:numPr>
        <w:numId w:val="1"/>
      </w:numPr>
      <w:spacing w:after="600"/>
      <w:jc w:val="center"/>
      <w:outlineLvl w:val="0"/>
    </w:pPr>
    <w:rPr>
      <w:b/>
      <w:caps/>
      <w:szCs w:val="20"/>
    </w:rPr>
  </w:style>
  <w:style w:type="paragraph" w:styleId="2">
    <w:name w:val="heading 2"/>
    <w:basedOn w:val="a"/>
    <w:next w:val="a"/>
    <w:qFormat/>
    <w:pPr>
      <w:keepNext/>
      <w:numPr>
        <w:ilvl w:val="1"/>
        <w:numId w:val="1"/>
      </w:numPr>
      <w:spacing w:before="600" w:after="600"/>
      <w:jc w:val="center"/>
      <w:outlineLvl w:val="1"/>
    </w:pPr>
    <w:rPr>
      <w:b/>
      <w:i/>
      <w:szCs w:val="20"/>
    </w:rPr>
  </w:style>
  <w:style w:type="paragraph" w:styleId="3">
    <w:name w:val="heading 3"/>
    <w:basedOn w:val="a"/>
    <w:next w:val="a"/>
    <w:link w:val="30"/>
    <w:qFormat/>
    <w:pPr>
      <w:keepNext/>
      <w:numPr>
        <w:ilvl w:val="2"/>
        <w:numId w:val="1"/>
      </w:numPr>
      <w:spacing w:line="360" w:lineRule="auto"/>
      <w:jc w:val="center"/>
      <w:outlineLvl w:val="2"/>
    </w:pPr>
    <w:rPr>
      <w:b/>
      <w:bCs/>
      <w:caps/>
    </w:rPr>
  </w:style>
  <w:style w:type="paragraph" w:styleId="4">
    <w:name w:val="heading 4"/>
    <w:basedOn w:val="a"/>
    <w:next w:val="a"/>
    <w:qFormat/>
    <w:pPr>
      <w:keepNext/>
      <w:numPr>
        <w:ilvl w:val="3"/>
        <w:numId w:val="1"/>
      </w:numPr>
      <w:jc w:val="center"/>
      <w:outlineLvl w:val="3"/>
    </w:pPr>
    <w:rPr>
      <w:b/>
      <w:sz w:val="24"/>
      <w:szCs w:val="28"/>
    </w:rPr>
  </w:style>
  <w:style w:type="paragraph" w:styleId="6">
    <w:name w:val="heading 6"/>
    <w:basedOn w:val="a"/>
    <w:next w:val="a"/>
    <w:link w:val="60"/>
    <w:semiHidden/>
    <w:unhideWhenUsed/>
    <w:qFormat/>
    <w:rsid w:val="00F967BC"/>
    <w:pPr>
      <w:spacing w:before="240" w:after="60"/>
      <w:outlineLvl w:val="5"/>
    </w:pPr>
    <w:rPr>
      <w:rFonts w:ascii="Calibri" w:hAnsi="Calibri"/>
      <w:b/>
      <w:bCs/>
      <w:sz w:val="22"/>
      <w:szCs w:val="22"/>
    </w:rPr>
  </w:style>
  <w:style w:type="paragraph" w:styleId="7">
    <w:name w:val="heading 7"/>
    <w:basedOn w:val="a"/>
    <w:next w:val="a"/>
    <w:qFormat/>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rPr>
  </w:style>
  <w:style w:type="character" w:customStyle="1" w:styleId="WW8Num2z4">
    <w:name w:val="WW8Num2z4"/>
    <w:rPr>
      <w:rFonts w:ascii="Courier New" w:hAnsi="Courier New"/>
    </w:rPr>
  </w:style>
  <w:style w:type="character" w:customStyle="1" w:styleId="WW8Num2z5">
    <w:name w:val="WW8Num2z5"/>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Symbol" w:hAnsi="Symbol"/>
    </w:rPr>
  </w:style>
  <w:style w:type="character" w:customStyle="1" w:styleId="WW8Num9z0">
    <w:name w:val="WW8Num9z0"/>
    <w:rPr>
      <w:sz w:val="28"/>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rFonts w:ascii="Symbol" w:hAnsi="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sz w:val="20"/>
    </w:rPr>
  </w:style>
  <w:style w:type="character" w:customStyle="1" w:styleId="WW8Num31z1">
    <w:name w:val="WW8Num31z1"/>
    <w:rPr>
      <w:rFonts w:ascii="Courier New" w:hAnsi="Courier New"/>
      <w:sz w:val="20"/>
    </w:rPr>
  </w:style>
  <w:style w:type="character" w:customStyle="1" w:styleId="WW8Num31z2">
    <w:name w:val="WW8Num31z2"/>
    <w:rPr>
      <w:rFonts w:ascii="Wingdings" w:hAnsi="Wingdings"/>
      <w:sz w:val="20"/>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sz w:val="28"/>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3z4">
    <w:name w:val="WW8Num33z4"/>
    <w:rPr>
      <w:rFonts w:ascii="Courier New" w:hAnsi="Courier New"/>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St8z0">
    <w:name w:val="WW8NumSt8z0"/>
    <w:rPr>
      <w:rFonts w:ascii="Times New Roman" w:hAnsi="Times New Roman"/>
    </w:rPr>
  </w:style>
  <w:style w:type="character" w:customStyle="1" w:styleId="WW8NumSt9z0">
    <w:name w:val="WW8NumSt9z0"/>
    <w:rPr>
      <w:rFonts w:ascii="Times New Roman" w:hAnsi="Times New Roman"/>
    </w:rPr>
  </w:style>
  <w:style w:type="character" w:customStyle="1" w:styleId="WW8NumSt10z0">
    <w:name w:val="WW8NumSt10z0"/>
    <w:rPr>
      <w:rFonts w:ascii="Times New Roman" w:hAnsi="Times New Roman"/>
    </w:rPr>
  </w:style>
  <w:style w:type="character" w:customStyle="1" w:styleId="11">
    <w:name w:val="Основной шрифт абзаца1"/>
  </w:style>
  <w:style w:type="character" w:styleId="a3">
    <w:name w:val="Strong"/>
    <w:uiPriority w:val="22"/>
    <w:qFormat/>
    <w:rPr>
      <w:b/>
      <w:bCs/>
    </w:rPr>
  </w:style>
  <w:style w:type="character" w:styleId="a4">
    <w:name w:val="page number"/>
    <w:basedOn w:val="11"/>
  </w:style>
  <w:style w:type="character" w:styleId="a5">
    <w:name w:val="Hyperlink"/>
    <w:uiPriority w:val="99"/>
    <w:rPr>
      <w:color w:val="132E75"/>
      <w:u w:val="single"/>
    </w:rPr>
  </w:style>
  <w:style w:type="character" w:styleId="a6">
    <w:name w:val="FollowedHyperlink"/>
    <w:rPr>
      <w:color w:val="800080"/>
      <w:u w:val="single"/>
    </w:rPr>
  </w:style>
  <w:style w:type="character" w:styleId="a7">
    <w:name w:val="Emphasis"/>
    <w:uiPriority w:val="20"/>
    <w:qFormat/>
    <w:rPr>
      <w:i/>
      <w:iCs/>
    </w:rPr>
  </w:style>
  <w:style w:type="paragraph" w:styleId="a8">
    <w:name w:val="Title"/>
    <w:basedOn w:val="a"/>
    <w:next w:val="a9"/>
    <w:link w:val="aa"/>
    <w:qFormat/>
    <w:pPr>
      <w:jc w:val="center"/>
    </w:pPr>
  </w:style>
  <w:style w:type="paragraph" w:styleId="ab">
    <w:name w:val="Body Text"/>
    <w:basedOn w:val="a"/>
    <w:link w:val="ac"/>
    <w:pPr>
      <w:jc w:val="center"/>
    </w:pPr>
  </w:style>
  <w:style w:type="paragraph" w:styleId="ad">
    <w:name w:val="List"/>
    <w:basedOn w:val="ab"/>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e">
    <w:name w:val="Body Text Indent"/>
    <w:basedOn w:val="a"/>
    <w:link w:val="af"/>
    <w:pPr>
      <w:spacing w:line="360" w:lineRule="auto"/>
      <w:ind w:firstLine="720"/>
      <w:jc w:val="both"/>
    </w:pPr>
  </w:style>
  <w:style w:type="paragraph" w:styleId="af0">
    <w:name w:val="Normal (Web)"/>
    <w:basedOn w:val="a"/>
    <w:uiPriority w:val="99"/>
    <w:pPr>
      <w:spacing w:before="280" w:after="280"/>
    </w:pPr>
    <w:rPr>
      <w:rFonts w:ascii="Arial Unicode MS" w:eastAsia="Arial Unicode MS" w:hAnsi="Arial Unicode MS" w:cs="Arial Unicode MS"/>
      <w:sz w:val="24"/>
    </w:rPr>
  </w:style>
  <w:style w:type="paragraph" w:customStyle="1" w:styleId="21">
    <w:name w:val="Основной текст с отступом 21"/>
    <w:basedOn w:val="a"/>
    <w:pPr>
      <w:ind w:firstLine="709"/>
      <w:jc w:val="both"/>
    </w:pPr>
    <w:rPr>
      <w:szCs w:val="28"/>
    </w:rPr>
  </w:style>
  <w:style w:type="paragraph" w:styleId="af1">
    <w:name w:val="header"/>
    <w:basedOn w:val="a"/>
    <w:link w:val="af2"/>
    <w:uiPriority w:val="99"/>
    <w:pPr>
      <w:tabs>
        <w:tab w:val="center" w:pos="4677"/>
        <w:tab w:val="right" w:pos="9355"/>
      </w:tabs>
    </w:pPr>
  </w:style>
  <w:style w:type="paragraph" w:styleId="af3">
    <w:name w:val="footer"/>
    <w:basedOn w:val="a"/>
    <w:link w:val="af4"/>
    <w:uiPriority w:val="99"/>
    <w:pPr>
      <w:tabs>
        <w:tab w:val="center" w:pos="4677"/>
        <w:tab w:val="right" w:pos="9355"/>
      </w:tabs>
    </w:pPr>
  </w:style>
  <w:style w:type="paragraph" w:customStyle="1" w:styleId="31">
    <w:name w:val="Основной текст с отступом 31"/>
    <w:basedOn w:val="a"/>
    <w:pPr>
      <w:ind w:firstLine="1080"/>
    </w:pPr>
    <w:rPr>
      <w:sz w:val="22"/>
    </w:rPr>
  </w:style>
  <w:style w:type="paragraph" w:customStyle="1" w:styleId="310">
    <w:name w:val="Основной текст 31"/>
    <w:basedOn w:val="a"/>
    <w:pPr>
      <w:jc w:val="both"/>
    </w:pPr>
    <w:rPr>
      <w:b/>
      <w:bCs/>
      <w:color w:val="000000"/>
      <w:szCs w:val="26"/>
    </w:rPr>
  </w:style>
  <w:style w:type="paragraph" w:styleId="a9">
    <w:name w:val="Subtitle"/>
    <w:basedOn w:val="a8"/>
    <w:next w:val="ab"/>
    <w:link w:val="af5"/>
    <w:uiPriority w:val="11"/>
    <w:qFormat/>
    <w:rPr>
      <w:i/>
      <w:iCs/>
    </w:rPr>
  </w:style>
  <w:style w:type="paragraph" w:customStyle="1" w:styleId="210">
    <w:name w:val="Основной текст 21"/>
    <w:basedOn w:val="a"/>
    <w:pPr>
      <w:jc w:val="center"/>
    </w:pPr>
    <w:rPr>
      <w:b/>
      <w:bCs/>
    </w:rPr>
  </w:style>
  <w:style w:type="paragraph" w:customStyle="1" w:styleId="14">
    <w:name w:val="Цитата1"/>
    <w:basedOn w:val="a"/>
    <w:pPr>
      <w:ind w:left="360" w:right="-185"/>
      <w:jc w:val="both"/>
    </w:p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b"/>
  </w:style>
  <w:style w:type="paragraph" w:styleId="af9">
    <w:name w:val="Balloon Text"/>
    <w:basedOn w:val="a"/>
    <w:link w:val="afa"/>
    <w:uiPriority w:val="99"/>
    <w:rsid w:val="00461C12"/>
    <w:rPr>
      <w:rFonts w:ascii="Tahoma" w:hAnsi="Tahoma" w:cs="Tahoma"/>
      <w:sz w:val="16"/>
      <w:szCs w:val="16"/>
    </w:rPr>
  </w:style>
  <w:style w:type="character" w:customStyle="1" w:styleId="afa">
    <w:name w:val="Текст выноски Знак"/>
    <w:link w:val="af9"/>
    <w:uiPriority w:val="99"/>
    <w:rsid w:val="00461C12"/>
    <w:rPr>
      <w:rFonts w:ascii="Tahoma" w:hAnsi="Tahoma" w:cs="Tahoma"/>
      <w:sz w:val="16"/>
      <w:szCs w:val="16"/>
      <w:lang w:eastAsia="ar-SA"/>
    </w:rPr>
  </w:style>
  <w:style w:type="paragraph" w:customStyle="1" w:styleId="20">
    <w:name w:val="Основной текст2"/>
    <w:basedOn w:val="a"/>
    <w:link w:val="afb"/>
    <w:rsid w:val="00106944"/>
    <w:pPr>
      <w:widowControl w:val="0"/>
      <w:shd w:val="clear" w:color="auto" w:fill="FFFFFF"/>
      <w:spacing w:after="120" w:line="0" w:lineRule="atLeast"/>
    </w:pPr>
    <w:rPr>
      <w:sz w:val="20"/>
      <w:szCs w:val="20"/>
      <w:lang w:val="uk-UA" w:eastAsia="uk-UA"/>
    </w:rPr>
  </w:style>
  <w:style w:type="character" w:customStyle="1" w:styleId="afb">
    <w:name w:val="Основной текст_"/>
    <w:link w:val="20"/>
    <w:rsid w:val="00106944"/>
    <w:rPr>
      <w:shd w:val="clear" w:color="auto" w:fill="FFFFFF"/>
      <w:lang w:val="uk-UA" w:eastAsia="uk-UA"/>
    </w:rPr>
  </w:style>
  <w:style w:type="character" w:customStyle="1" w:styleId="apple-converted-space">
    <w:name w:val="apple-converted-space"/>
    <w:rsid w:val="00FD66B4"/>
  </w:style>
  <w:style w:type="paragraph" w:customStyle="1" w:styleId="rvps6">
    <w:name w:val="rvps6"/>
    <w:basedOn w:val="a"/>
    <w:rsid w:val="009C780D"/>
    <w:pPr>
      <w:spacing w:before="100" w:beforeAutospacing="1" w:after="100" w:afterAutospacing="1"/>
    </w:pPr>
    <w:rPr>
      <w:sz w:val="24"/>
      <w:lang w:eastAsia="ru-RU"/>
    </w:rPr>
  </w:style>
  <w:style w:type="character" w:customStyle="1" w:styleId="rvts23">
    <w:name w:val="rvts23"/>
    <w:rsid w:val="009C780D"/>
  </w:style>
  <w:style w:type="paragraph" w:styleId="HTML">
    <w:name w:val="HTML Preformatted"/>
    <w:basedOn w:val="a"/>
    <w:link w:val="HTML0"/>
    <w:uiPriority w:val="99"/>
    <w:unhideWhenUsed/>
    <w:rsid w:val="00E05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link w:val="HTML"/>
    <w:uiPriority w:val="99"/>
    <w:rsid w:val="00E0513D"/>
    <w:rPr>
      <w:rFonts w:ascii="Courier New" w:hAnsi="Courier New" w:cs="Courier New"/>
    </w:rPr>
  </w:style>
  <w:style w:type="paragraph" w:customStyle="1" w:styleId="rvps2">
    <w:name w:val="rvps2"/>
    <w:basedOn w:val="a"/>
    <w:uiPriority w:val="99"/>
    <w:rsid w:val="00BD71C8"/>
    <w:pPr>
      <w:spacing w:before="100" w:beforeAutospacing="1" w:after="100" w:afterAutospacing="1"/>
    </w:pPr>
    <w:rPr>
      <w:sz w:val="24"/>
      <w:lang w:eastAsia="ru-RU"/>
    </w:rPr>
  </w:style>
  <w:style w:type="character" w:customStyle="1" w:styleId="rvts9">
    <w:name w:val="rvts9"/>
    <w:rsid w:val="00A60B0C"/>
  </w:style>
  <w:style w:type="paragraph" w:customStyle="1" w:styleId="rvps7">
    <w:name w:val="rvps7"/>
    <w:basedOn w:val="a"/>
    <w:rsid w:val="00817565"/>
    <w:pPr>
      <w:spacing w:before="100" w:beforeAutospacing="1" w:after="100" w:afterAutospacing="1"/>
    </w:pPr>
    <w:rPr>
      <w:sz w:val="24"/>
      <w:lang w:eastAsia="ru-RU"/>
    </w:rPr>
  </w:style>
  <w:style w:type="character" w:customStyle="1" w:styleId="rvts15">
    <w:name w:val="rvts15"/>
    <w:rsid w:val="00817565"/>
  </w:style>
  <w:style w:type="paragraph" w:styleId="22">
    <w:name w:val="Body Text Indent 2"/>
    <w:basedOn w:val="a"/>
    <w:link w:val="23"/>
    <w:rsid w:val="00D82CEE"/>
    <w:pPr>
      <w:spacing w:after="120" w:line="480" w:lineRule="auto"/>
      <w:ind w:left="283"/>
    </w:pPr>
    <w:rPr>
      <w:sz w:val="24"/>
      <w:lang w:val="uk-UA" w:eastAsia="ru-RU"/>
    </w:rPr>
  </w:style>
  <w:style w:type="character" w:customStyle="1" w:styleId="23">
    <w:name w:val="Основной текст с отступом 2 Знак"/>
    <w:link w:val="22"/>
    <w:rsid w:val="00D82CEE"/>
    <w:rPr>
      <w:sz w:val="24"/>
      <w:szCs w:val="24"/>
      <w:lang w:val="uk-UA"/>
    </w:rPr>
  </w:style>
  <w:style w:type="paragraph" w:styleId="32">
    <w:name w:val="Body Text Indent 3"/>
    <w:basedOn w:val="a"/>
    <w:link w:val="33"/>
    <w:rsid w:val="00D82CEE"/>
    <w:pPr>
      <w:spacing w:after="120"/>
      <w:ind w:left="283"/>
    </w:pPr>
    <w:rPr>
      <w:sz w:val="16"/>
      <w:szCs w:val="16"/>
      <w:lang w:val="uk-UA" w:eastAsia="ru-RU"/>
    </w:rPr>
  </w:style>
  <w:style w:type="character" w:customStyle="1" w:styleId="33">
    <w:name w:val="Основной текст с отступом 3 Знак"/>
    <w:link w:val="32"/>
    <w:rsid w:val="00D82CEE"/>
    <w:rPr>
      <w:sz w:val="16"/>
      <w:szCs w:val="16"/>
      <w:lang w:val="uk-UA"/>
    </w:rPr>
  </w:style>
  <w:style w:type="paragraph" w:customStyle="1" w:styleId="caaieiaie8">
    <w:name w:val="caaieiaie 8"/>
    <w:basedOn w:val="a"/>
    <w:next w:val="a"/>
    <w:link w:val="caaieiaie80"/>
    <w:rsid w:val="0033002A"/>
    <w:pPr>
      <w:keepNext/>
      <w:widowControl w:val="0"/>
      <w:ind w:firstLine="709"/>
      <w:jc w:val="right"/>
    </w:pPr>
    <w:rPr>
      <w:szCs w:val="20"/>
      <w:lang w:eastAsia="ru-RU"/>
    </w:rPr>
  </w:style>
  <w:style w:type="character" w:customStyle="1" w:styleId="caaieiaie80">
    <w:name w:val="caaieiaie 8 Знак"/>
    <w:link w:val="caaieiaie8"/>
    <w:rsid w:val="0033002A"/>
    <w:rPr>
      <w:sz w:val="28"/>
    </w:rPr>
  </w:style>
  <w:style w:type="paragraph" w:customStyle="1" w:styleId="BodyText21">
    <w:name w:val="Body Text 21"/>
    <w:basedOn w:val="a"/>
    <w:rsid w:val="0033002A"/>
    <w:pPr>
      <w:overflowPunct w:val="0"/>
      <w:autoSpaceDE w:val="0"/>
      <w:autoSpaceDN w:val="0"/>
      <w:adjustRightInd w:val="0"/>
      <w:ind w:firstLine="709"/>
      <w:jc w:val="both"/>
      <w:textAlignment w:val="baseline"/>
    </w:pPr>
    <w:rPr>
      <w:rFonts w:ascii="Times New Roman CYR" w:hAnsi="Times New Roman CYR"/>
      <w:szCs w:val="20"/>
      <w:lang w:val="uk-UA" w:eastAsia="ru-RU"/>
    </w:rPr>
  </w:style>
  <w:style w:type="character" w:customStyle="1" w:styleId="aa">
    <w:name w:val="Название Знак"/>
    <w:link w:val="a8"/>
    <w:rsid w:val="0033002A"/>
    <w:rPr>
      <w:sz w:val="28"/>
      <w:szCs w:val="24"/>
      <w:lang w:eastAsia="ar-SA"/>
    </w:rPr>
  </w:style>
  <w:style w:type="character" w:customStyle="1" w:styleId="butback">
    <w:name w:val="butback"/>
    <w:rsid w:val="001F0B60"/>
  </w:style>
  <w:style w:type="character" w:customStyle="1" w:styleId="submenu-table">
    <w:name w:val="submenu-table"/>
    <w:rsid w:val="001F0B60"/>
  </w:style>
  <w:style w:type="paragraph" w:customStyle="1" w:styleId="15">
    <w:name w:val="Знак1 Знак Знак Знак"/>
    <w:basedOn w:val="a"/>
    <w:rsid w:val="00F3600F"/>
    <w:rPr>
      <w:rFonts w:ascii="Verdana" w:hAnsi="Verdana" w:cs="Verdana"/>
      <w:sz w:val="20"/>
      <w:szCs w:val="20"/>
      <w:lang w:val="en-US" w:eastAsia="en-US"/>
    </w:rPr>
  </w:style>
  <w:style w:type="character" w:customStyle="1" w:styleId="rvts46">
    <w:name w:val="rvts46"/>
    <w:rsid w:val="00324F98"/>
  </w:style>
  <w:style w:type="character" w:customStyle="1" w:styleId="24">
    <w:name w:val="Основной текст (2)_"/>
    <w:link w:val="25"/>
    <w:rsid w:val="00D15CE6"/>
    <w:rPr>
      <w:sz w:val="22"/>
      <w:szCs w:val="22"/>
      <w:shd w:val="clear" w:color="auto" w:fill="FFFFFF"/>
    </w:rPr>
  </w:style>
  <w:style w:type="character" w:customStyle="1" w:styleId="10pt0pt">
    <w:name w:val="Основной текст + 10 pt;Интервал 0 pt"/>
    <w:rsid w:val="00D15CE6"/>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uk-UA" w:eastAsia="uk-UA"/>
    </w:rPr>
  </w:style>
  <w:style w:type="paragraph" w:customStyle="1" w:styleId="16">
    <w:name w:val="Основной текст1"/>
    <w:basedOn w:val="a"/>
    <w:rsid w:val="00D15CE6"/>
    <w:pPr>
      <w:widowControl w:val="0"/>
      <w:shd w:val="clear" w:color="auto" w:fill="FFFFFF"/>
      <w:spacing w:line="0" w:lineRule="atLeast"/>
      <w:jc w:val="both"/>
    </w:pPr>
    <w:rPr>
      <w:color w:val="000000"/>
      <w:sz w:val="25"/>
      <w:szCs w:val="25"/>
      <w:lang w:val="uk-UA" w:eastAsia="uk-UA"/>
    </w:rPr>
  </w:style>
  <w:style w:type="paragraph" w:customStyle="1" w:styleId="25">
    <w:name w:val="Основной текст (2)"/>
    <w:basedOn w:val="a"/>
    <w:link w:val="24"/>
    <w:rsid w:val="00D15CE6"/>
    <w:pPr>
      <w:widowControl w:val="0"/>
      <w:shd w:val="clear" w:color="auto" w:fill="FFFFFF"/>
      <w:spacing w:line="0" w:lineRule="atLeast"/>
      <w:jc w:val="both"/>
    </w:pPr>
    <w:rPr>
      <w:sz w:val="22"/>
      <w:szCs w:val="22"/>
      <w:lang w:eastAsia="ru-RU"/>
    </w:rPr>
  </w:style>
  <w:style w:type="character" w:customStyle="1" w:styleId="17">
    <w:name w:val="Заголовок №1_"/>
    <w:link w:val="18"/>
    <w:rsid w:val="00A558BC"/>
    <w:rPr>
      <w:b/>
      <w:bCs/>
      <w:spacing w:val="10"/>
      <w:shd w:val="clear" w:color="auto" w:fill="FFFFFF"/>
    </w:rPr>
  </w:style>
  <w:style w:type="paragraph" w:customStyle="1" w:styleId="18">
    <w:name w:val="Заголовок №1"/>
    <w:basedOn w:val="a"/>
    <w:link w:val="17"/>
    <w:rsid w:val="00A558BC"/>
    <w:pPr>
      <w:widowControl w:val="0"/>
      <w:shd w:val="clear" w:color="auto" w:fill="FFFFFF"/>
      <w:spacing w:before="360" w:after="480" w:line="0" w:lineRule="atLeast"/>
      <w:ind w:firstLine="700"/>
      <w:jc w:val="both"/>
      <w:outlineLvl w:val="0"/>
    </w:pPr>
    <w:rPr>
      <w:b/>
      <w:bCs/>
      <w:spacing w:val="10"/>
      <w:sz w:val="20"/>
      <w:szCs w:val="20"/>
      <w:lang w:eastAsia="ru-RU"/>
    </w:rPr>
  </w:style>
  <w:style w:type="paragraph" w:styleId="afc">
    <w:name w:val="Block Text"/>
    <w:basedOn w:val="a"/>
    <w:rsid w:val="003C76F9"/>
    <w:pPr>
      <w:ind w:left="-567" w:right="-483"/>
      <w:jc w:val="both"/>
    </w:pPr>
    <w:rPr>
      <w:sz w:val="32"/>
      <w:szCs w:val="20"/>
      <w:lang w:eastAsia="ru-RU"/>
    </w:rPr>
  </w:style>
  <w:style w:type="character" w:customStyle="1" w:styleId="af2">
    <w:name w:val="Верхний колонтитул Знак"/>
    <w:link w:val="af1"/>
    <w:uiPriority w:val="99"/>
    <w:rsid w:val="006960C5"/>
    <w:rPr>
      <w:sz w:val="28"/>
      <w:szCs w:val="24"/>
      <w:lang w:eastAsia="ar-SA"/>
    </w:rPr>
  </w:style>
  <w:style w:type="paragraph" w:styleId="afd">
    <w:name w:val="List Paragraph"/>
    <w:basedOn w:val="a"/>
    <w:uiPriority w:val="34"/>
    <w:qFormat/>
    <w:rsid w:val="00F9633A"/>
    <w:pPr>
      <w:ind w:left="720"/>
      <w:contextualSpacing/>
    </w:pPr>
    <w:rPr>
      <w:sz w:val="20"/>
      <w:szCs w:val="20"/>
      <w:lang w:val="uk-UA" w:eastAsia="ru-RU"/>
    </w:rPr>
  </w:style>
  <w:style w:type="paragraph" w:customStyle="1" w:styleId="FR1">
    <w:name w:val="FR1"/>
    <w:rsid w:val="00F9633A"/>
    <w:pPr>
      <w:widowControl w:val="0"/>
      <w:spacing w:line="300" w:lineRule="auto"/>
      <w:ind w:firstLine="720"/>
    </w:pPr>
    <w:rPr>
      <w:sz w:val="28"/>
      <w:lang w:eastAsia="ru-RU"/>
    </w:rPr>
  </w:style>
  <w:style w:type="character" w:customStyle="1" w:styleId="5">
    <w:name w:val="Заголовок №5_"/>
    <w:link w:val="50"/>
    <w:rsid w:val="0030024F"/>
    <w:rPr>
      <w:b/>
      <w:bCs/>
      <w:spacing w:val="23"/>
      <w:sz w:val="21"/>
      <w:szCs w:val="21"/>
      <w:shd w:val="clear" w:color="auto" w:fill="FFFFFF"/>
    </w:rPr>
  </w:style>
  <w:style w:type="paragraph" w:customStyle="1" w:styleId="50">
    <w:name w:val="Заголовок №5"/>
    <w:basedOn w:val="a"/>
    <w:link w:val="5"/>
    <w:rsid w:val="0030024F"/>
    <w:pPr>
      <w:widowControl w:val="0"/>
      <w:shd w:val="clear" w:color="auto" w:fill="FFFFFF"/>
      <w:spacing w:before="600" w:after="420" w:line="0" w:lineRule="atLeast"/>
      <w:jc w:val="both"/>
      <w:outlineLvl w:val="4"/>
    </w:pPr>
    <w:rPr>
      <w:b/>
      <w:bCs/>
      <w:spacing w:val="23"/>
      <w:sz w:val="21"/>
      <w:szCs w:val="21"/>
      <w:lang w:eastAsia="ru-RU"/>
    </w:rPr>
  </w:style>
  <w:style w:type="character" w:customStyle="1" w:styleId="60">
    <w:name w:val="Заголовок 6 Знак"/>
    <w:link w:val="6"/>
    <w:semiHidden/>
    <w:rsid w:val="00F967BC"/>
    <w:rPr>
      <w:rFonts w:ascii="Calibri" w:eastAsia="Times New Roman" w:hAnsi="Calibri" w:cs="Times New Roman"/>
      <w:b/>
      <w:bCs/>
      <w:sz w:val="22"/>
      <w:szCs w:val="22"/>
      <w:lang w:eastAsia="ar-SA"/>
    </w:rPr>
  </w:style>
  <w:style w:type="paragraph" w:customStyle="1" w:styleId="StyleZakonu">
    <w:name w:val="StyleZakonu"/>
    <w:basedOn w:val="a"/>
    <w:rsid w:val="00F967BC"/>
    <w:pPr>
      <w:autoSpaceDE w:val="0"/>
      <w:autoSpaceDN w:val="0"/>
      <w:spacing w:after="60" w:line="220" w:lineRule="exact"/>
      <w:ind w:firstLine="284"/>
      <w:jc w:val="both"/>
    </w:pPr>
    <w:rPr>
      <w:sz w:val="20"/>
      <w:szCs w:val="20"/>
      <w:lang w:val="uk-UA" w:eastAsia="ru-RU"/>
    </w:rPr>
  </w:style>
  <w:style w:type="character" w:customStyle="1" w:styleId="rvts0">
    <w:name w:val="rvts0"/>
    <w:rsid w:val="00F967BC"/>
  </w:style>
  <w:style w:type="table" w:styleId="afe">
    <w:name w:val="Table Grid"/>
    <w:basedOn w:val="a1"/>
    <w:uiPriority w:val="39"/>
    <w:rsid w:val="00593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746209"/>
    <w:rPr>
      <w:b/>
      <w:bCs/>
      <w:caps/>
      <w:sz w:val="28"/>
      <w:szCs w:val="24"/>
      <w:lang w:val="ru-RU" w:eastAsia="ar-SA"/>
    </w:rPr>
  </w:style>
  <w:style w:type="character" w:customStyle="1" w:styleId="af">
    <w:name w:val="Основной текст с отступом Знак"/>
    <w:link w:val="ae"/>
    <w:rsid w:val="00746209"/>
    <w:rPr>
      <w:sz w:val="28"/>
      <w:szCs w:val="24"/>
      <w:lang w:eastAsia="ar-SA"/>
    </w:rPr>
  </w:style>
  <w:style w:type="paragraph" w:styleId="aff">
    <w:name w:val="Plain Text"/>
    <w:basedOn w:val="a"/>
    <w:link w:val="aff0"/>
    <w:uiPriority w:val="99"/>
    <w:unhideWhenUsed/>
    <w:rsid w:val="00CD7FD4"/>
    <w:rPr>
      <w:rFonts w:ascii="Consolas" w:eastAsia="Calibri" w:hAnsi="Consolas"/>
      <w:sz w:val="21"/>
      <w:szCs w:val="21"/>
      <w:lang w:val="uk-UA" w:eastAsia="en-US"/>
    </w:rPr>
  </w:style>
  <w:style w:type="character" w:customStyle="1" w:styleId="aff0">
    <w:name w:val="Текст Знак"/>
    <w:link w:val="aff"/>
    <w:uiPriority w:val="99"/>
    <w:rsid w:val="00CD7FD4"/>
    <w:rPr>
      <w:rFonts w:ascii="Consolas" w:eastAsia="Calibri" w:hAnsi="Consolas"/>
      <w:sz w:val="21"/>
      <w:szCs w:val="21"/>
      <w:lang w:eastAsia="en-US"/>
    </w:rPr>
  </w:style>
  <w:style w:type="paragraph" w:customStyle="1" w:styleId="19">
    <w:name w:val="Без інтервалів1"/>
    <w:link w:val="aff1"/>
    <w:uiPriority w:val="1"/>
    <w:qFormat/>
    <w:rsid w:val="00335B3F"/>
    <w:rPr>
      <w:rFonts w:ascii="Calibri" w:hAnsi="Calibri"/>
      <w:sz w:val="22"/>
      <w:szCs w:val="22"/>
      <w:lang w:val="ru-RU" w:eastAsia="ru-RU"/>
    </w:rPr>
  </w:style>
  <w:style w:type="character" w:customStyle="1" w:styleId="aff1">
    <w:name w:val="Без інтервалів Знак"/>
    <w:link w:val="19"/>
    <w:uiPriority w:val="1"/>
    <w:locked/>
    <w:rsid w:val="00335B3F"/>
    <w:rPr>
      <w:rFonts w:ascii="Calibri" w:hAnsi="Calibri"/>
      <w:sz w:val="22"/>
      <w:szCs w:val="22"/>
    </w:rPr>
  </w:style>
  <w:style w:type="character" w:customStyle="1" w:styleId="ac">
    <w:name w:val="Основной текст Знак"/>
    <w:link w:val="ab"/>
    <w:rsid w:val="00841570"/>
    <w:rPr>
      <w:sz w:val="28"/>
      <w:szCs w:val="24"/>
      <w:lang w:val="ru-RU" w:eastAsia="ar-SA"/>
    </w:rPr>
  </w:style>
  <w:style w:type="character" w:customStyle="1" w:styleId="af4">
    <w:name w:val="Нижний колонтитул Знак"/>
    <w:link w:val="af3"/>
    <w:uiPriority w:val="99"/>
    <w:rsid w:val="000C3458"/>
    <w:rPr>
      <w:sz w:val="28"/>
      <w:szCs w:val="24"/>
      <w:lang w:val="ru-RU" w:eastAsia="ar-SA"/>
    </w:rPr>
  </w:style>
  <w:style w:type="paragraph" w:customStyle="1" w:styleId="1a">
    <w:name w:val="Обычный1"/>
    <w:rsid w:val="000C3458"/>
    <w:rPr>
      <w:sz w:val="28"/>
      <w:szCs w:val="28"/>
      <w:lang w:eastAsia="ru-RU"/>
    </w:rPr>
  </w:style>
  <w:style w:type="paragraph" w:customStyle="1" w:styleId="1b">
    <w:name w:val="Без интервала1"/>
    <w:link w:val="1c"/>
    <w:qFormat/>
    <w:rsid w:val="000C3458"/>
    <w:pPr>
      <w:ind w:firstLine="709"/>
      <w:jc w:val="both"/>
    </w:pPr>
    <w:rPr>
      <w:rFonts w:ascii="Calibri" w:hAnsi="Calibri"/>
      <w:sz w:val="28"/>
      <w:szCs w:val="24"/>
      <w:lang w:val="en-US" w:eastAsia="ru-RU"/>
    </w:rPr>
  </w:style>
  <w:style w:type="character" w:customStyle="1" w:styleId="1c">
    <w:name w:val="Без интервала1 Знак"/>
    <w:link w:val="1b"/>
    <w:rsid w:val="000C3458"/>
    <w:rPr>
      <w:rFonts w:ascii="Calibri" w:hAnsi="Calibri"/>
      <w:sz w:val="28"/>
      <w:szCs w:val="24"/>
      <w:lang w:val="en-US" w:eastAsia="ru-RU"/>
    </w:rPr>
  </w:style>
  <w:style w:type="character" w:customStyle="1" w:styleId="af5">
    <w:name w:val="Подзаголовок Знак"/>
    <w:link w:val="a9"/>
    <w:uiPriority w:val="11"/>
    <w:rsid w:val="000C3458"/>
    <w:rPr>
      <w:i/>
      <w:iCs/>
      <w:sz w:val="28"/>
      <w:szCs w:val="24"/>
      <w:lang w:val="ru-RU" w:eastAsia="ar-SA"/>
    </w:rPr>
  </w:style>
  <w:style w:type="paragraph" w:customStyle="1" w:styleId="110">
    <w:name w:val="Абзац списка11"/>
    <w:basedOn w:val="a"/>
    <w:uiPriority w:val="99"/>
    <w:qFormat/>
    <w:rsid w:val="000C3458"/>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uiPriority w:val="9"/>
    <w:rsid w:val="000C3458"/>
    <w:rPr>
      <w:b/>
      <w:caps/>
      <w:sz w:val="28"/>
      <w:lang w:val="ru-RU" w:eastAsia="ar-SA"/>
    </w:rPr>
  </w:style>
  <w:style w:type="character" w:customStyle="1" w:styleId="UnresolvedMention">
    <w:name w:val="Unresolved Mention"/>
    <w:basedOn w:val="a0"/>
    <w:uiPriority w:val="99"/>
    <w:semiHidden/>
    <w:unhideWhenUsed/>
    <w:rsid w:val="00DA74AA"/>
    <w:rPr>
      <w:color w:val="605E5C"/>
      <w:shd w:val="clear" w:color="auto" w:fill="E1DFDD"/>
    </w:rPr>
  </w:style>
  <w:style w:type="paragraph" w:customStyle="1" w:styleId="xl88">
    <w:name w:val="xl88"/>
    <w:basedOn w:val="a"/>
    <w:rsid w:val="00F035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lang w:eastAsia="ru-RU"/>
    </w:rPr>
  </w:style>
  <w:style w:type="paragraph" w:customStyle="1" w:styleId="xl135">
    <w:name w:val="xl135"/>
    <w:basedOn w:val="a"/>
    <w:rsid w:val="0064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lang w:eastAsia="ru-RU"/>
    </w:rPr>
  </w:style>
  <w:style w:type="paragraph" w:customStyle="1" w:styleId="xl132">
    <w:name w:val="xl132"/>
    <w:basedOn w:val="a"/>
    <w:rsid w:val="000F0C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4"/>
      <w:lang w:val="ru-RU" w:eastAsia="ar-SA"/>
    </w:rPr>
  </w:style>
  <w:style w:type="paragraph" w:styleId="1">
    <w:name w:val="heading 1"/>
    <w:basedOn w:val="a"/>
    <w:next w:val="a"/>
    <w:link w:val="10"/>
    <w:uiPriority w:val="9"/>
    <w:qFormat/>
    <w:pPr>
      <w:keepNext/>
      <w:pageBreakBefore/>
      <w:numPr>
        <w:numId w:val="1"/>
      </w:numPr>
      <w:spacing w:after="600"/>
      <w:jc w:val="center"/>
      <w:outlineLvl w:val="0"/>
    </w:pPr>
    <w:rPr>
      <w:b/>
      <w:caps/>
      <w:szCs w:val="20"/>
    </w:rPr>
  </w:style>
  <w:style w:type="paragraph" w:styleId="2">
    <w:name w:val="heading 2"/>
    <w:basedOn w:val="a"/>
    <w:next w:val="a"/>
    <w:qFormat/>
    <w:pPr>
      <w:keepNext/>
      <w:numPr>
        <w:ilvl w:val="1"/>
        <w:numId w:val="1"/>
      </w:numPr>
      <w:spacing w:before="600" w:after="600"/>
      <w:jc w:val="center"/>
      <w:outlineLvl w:val="1"/>
    </w:pPr>
    <w:rPr>
      <w:b/>
      <w:i/>
      <w:szCs w:val="20"/>
    </w:rPr>
  </w:style>
  <w:style w:type="paragraph" w:styleId="3">
    <w:name w:val="heading 3"/>
    <w:basedOn w:val="a"/>
    <w:next w:val="a"/>
    <w:link w:val="30"/>
    <w:qFormat/>
    <w:pPr>
      <w:keepNext/>
      <w:numPr>
        <w:ilvl w:val="2"/>
        <w:numId w:val="1"/>
      </w:numPr>
      <w:spacing w:line="360" w:lineRule="auto"/>
      <w:jc w:val="center"/>
      <w:outlineLvl w:val="2"/>
    </w:pPr>
    <w:rPr>
      <w:b/>
      <w:bCs/>
      <w:caps/>
    </w:rPr>
  </w:style>
  <w:style w:type="paragraph" w:styleId="4">
    <w:name w:val="heading 4"/>
    <w:basedOn w:val="a"/>
    <w:next w:val="a"/>
    <w:qFormat/>
    <w:pPr>
      <w:keepNext/>
      <w:numPr>
        <w:ilvl w:val="3"/>
        <w:numId w:val="1"/>
      </w:numPr>
      <w:jc w:val="center"/>
      <w:outlineLvl w:val="3"/>
    </w:pPr>
    <w:rPr>
      <w:b/>
      <w:sz w:val="24"/>
      <w:szCs w:val="28"/>
    </w:rPr>
  </w:style>
  <w:style w:type="paragraph" w:styleId="6">
    <w:name w:val="heading 6"/>
    <w:basedOn w:val="a"/>
    <w:next w:val="a"/>
    <w:link w:val="60"/>
    <w:semiHidden/>
    <w:unhideWhenUsed/>
    <w:qFormat/>
    <w:rsid w:val="00F967BC"/>
    <w:pPr>
      <w:spacing w:before="240" w:after="60"/>
      <w:outlineLvl w:val="5"/>
    </w:pPr>
    <w:rPr>
      <w:rFonts w:ascii="Calibri" w:hAnsi="Calibri"/>
      <w:b/>
      <w:bCs/>
      <w:sz w:val="22"/>
      <w:szCs w:val="22"/>
    </w:rPr>
  </w:style>
  <w:style w:type="paragraph" w:styleId="7">
    <w:name w:val="heading 7"/>
    <w:basedOn w:val="a"/>
    <w:next w:val="a"/>
    <w:qFormat/>
    <w:pPr>
      <w:keepNext/>
      <w:numPr>
        <w:ilvl w:val="6"/>
        <w:numId w:val="1"/>
      </w:numPr>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3">
    <w:name w:val="WW8Num2z3"/>
    <w:rPr>
      <w:rFonts w:ascii="Symbol" w:hAnsi="Symbol"/>
    </w:rPr>
  </w:style>
  <w:style w:type="character" w:customStyle="1" w:styleId="WW8Num2z4">
    <w:name w:val="WW8Num2z4"/>
    <w:rPr>
      <w:rFonts w:ascii="Courier New" w:hAnsi="Courier New"/>
    </w:rPr>
  </w:style>
  <w:style w:type="character" w:customStyle="1" w:styleId="WW8Num2z5">
    <w:name w:val="WW8Num2z5"/>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Symbol" w:hAnsi="Symbol"/>
    </w:rPr>
  </w:style>
  <w:style w:type="character" w:customStyle="1" w:styleId="WW8Num9z0">
    <w:name w:val="WW8Num9z0"/>
    <w:rPr>
      <w:sz w:val="28"/>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rFonts w:ascii="Symbol" w:hAnsi="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sz w:val="20"/>
    </w:rPr>
  </w:style>
  <w:style w:type="character" w:customStyle="1" w:styleId="WW8Num31z1">
    <w:name w:val="WW8Num31z1"/>
    <w:rPr>
      <w:rFonts w:ascii="Courier New" w:hAnsi="Courier New"/>
      <w:sz w:val="20"/>
    </w:rPr>
  </w:style>
  <w:style w:type="character" w:customStyle="1" w:styleId="WW8Num31z2">
    <w:name w:val="WW8Num31z2"/>
    <w:rPr>
      <w:rFonts w:ascii="Wingdings" w:hAnsi="Wingdings"/>
      <w:sz w:val="20"/>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sz w:val="28"/>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3z4">
    <w:name w:val="WW8Num33z4"/>
    <w:rPr>
      <w:rFonts w:ascii="Courier New" w:hAnsi="Courier New"/>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Times New Roman" w:eastAsia="Times New Roman" w:hAnsi="Times New Roman" w:cs="Times New Roman"/>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St8z0">
    <w:name w:val="WW8NumSt8z0"/>
    <w:rPr>
      <w:rFonts w:ascii="Times New Roman" w:hAnsi="Times New Roman"/>
    </w:rPr>
  </w:style>
  <w:style w:type="character" w:customStyle="1" w:styleId="WW8NumSt9z0">
    <w:name w:val="WW8NumSt9z0"/>
    <w:rPr>
      <w:rFonts w:ascii="Times New Roman" w:hAnsi="Times New Roman"/>
    </w:rPr>
  </w:style>
  <w:style w:type="character" w:customStyle="1" w:styleId="WW8NumSt10z0">
    <w:name w:val="WW8NumSt10z0"/>
    <w:rPr>
      <w:rFonts w:ascii="Times New Roman" w:hAnsi="Times New Roman"/>
    </w:rPr>
  </w:style>
  <w:style w:type="character" w:customStyle="1" w:styleId="11">
    <w:name w:val="Основной шрифт абзаца1"/>
  </w:style>
  <w:style w:type="character" w:styleId="a3">
    <w:name w:val="Strong"/>
    <w:uiPriority w:val="22"/>
    <w:qFormat/>
    <w:rPr>
      <w:b/>
      <w:bCs/>
    </w:rPr>
  </w:style>
  <w:style w:type="character" w:styleId="a4">
    <w:name w:val="page number"/>
    <w:basedOn w:val="11"/>
  </w:style>
  <w:style w:type="character" w:styleId="a5">
    <w:name w:val="Hyperlink"/>
    <w:uiPriority w:val="99"/>
    <w:rPr>
      <w:color w:val="132E75"/>
      <w:u w:val="single"/>
    </w:rPr>
  </w:style>
  <w:style w:type="character" w:styleId="a6">
    <w:name w:val="FollowedHyperlink"/>
    <w:rPr>
      <w:color w:val="800080"/>
      <w:u w:val="single"/>
    </w:rPr>
  </w:style>
  <w:style w:type="character" w:styleId="a7">
    <w:name w:val="Emphasis"/>
    <w:uiPriority w:val="20"/>
    <w:qFormat/>
    <w:rPr>
      <w:i/>
      <w:iCs/>
    </w:rPr>
  </w:style>
  <w:style w:type="paragraph" w:styleId="a8">
    <w:name w:val="Title"/>
    <w:basedOn w:val="a"/>
    <w:next w:val="a9"/>
    <w:link w:val="aa"/>
    <w:qFormat/>
    <w:pPr>
      <w:jc w:val="center"/>
    </w:pPr>
  </w:style>
  <w:style w:type="paragraph" w:styleId="ab">
    <w:name w:val="Body Text"/>
    <w:basedOn w:val="a"/>
    <w:link w:val="ac"/>
    <w:pPr>
      <w:jc w:val="center"/>
    </w:pPr>
  </w:style>
  <w:style w:type="paragraph" w:styleId="ad">
    <w:name w:val="List"/>
    <w:basedOn w:val="ab"/>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e">
    <w:name w:val="Body Text Indent"/>
    <w:basedOn w:val="a"/>
    <w:link w:val="af"/>
    <w:pPr>
      <w:spacing w:line="360" w:lineRule="auto"/>
      <w:ind w:firstLine="720"/>
      <w:jc w:val="both"/>
    </w:pPr>
  </w:style>
  <w:style w:type="paragraph" w:styleId="af0">
    <w:name w:val="Normal (Web)"/>
    <w:basedOn w:val="a"/>
    <w:uiPriority w:val="99"/>
    <w:pPr>
      <w:spacing w:before="280" w:after="280"/>
    </w:pPr>
    <w:rPr>
      <w:rFonts w:ascii="Arial Unicode MS" w:eastAsia="Arial Unicode MS" w:hAnsi="Arial Unicode MS" w:cs="Arial Unicode MS"/>
      <w:sz w:val="24"/>
    </w:rPr>
  </w:style>
  <w:style w:type="paragraph" w:customStyle="1" w:styleId="21">
    <w:name w:val="Основной текст с отступом 21"/>
    <w:basedOn w:val="a"/>
    <w:pPr>
      <w:ind w:firstLine="709"/>
      <w:jc w:val="both"/>
    </w:pPr>
    <w:rPr>
      <w:szCs w:val="28"/>
    </w:rPr>
  </w:style>
  <w:style w:type="paragraph" w:styleId="af1">
    <w:name w:val="header"/>
    <w:basedOn w:val="a"/>
    <w:link w:val="af2"/>
    <w:uiPriority w:val="99"/>
    <w:pPr>
      <w:tabs>
        <w:tab w:val="center" w:pos="4677"/>
        <w:tab w:val="right" w:pos="9355"/>
      </w:tabs>
    </w:pPr>
  </w:style>
  <w:style w:type="paragraph" w:styleId="af3">
    <w:name w:val="footer"/>
    <w:basedOn w:val="a"/>
    <w:link w:val="af4"/>
    <w:uiPriority w:val="99"/>
    <w:pPr>
      <w:tabs>
        <w:tab w:val="center" w:pos="4677"/>
        <w:tab w:val="right" w:pos="9355"/>
      </w:tabs>
    </w:pPr>
  </w:style>
  <w:style w:type="paragraph" w:customStyle="1" w:styleId="31">
    <w:name w:val="Основной текст с отступом 31"/>
    <w:basedOn w:val="a"/>
    <w:pPr>
      <w:ind w:firstLine="1080"/>
    </w:pPr>
    <w:rPr>
      <w:sz w:val="22"/>
    </w:rPr>
  </w:style>
  <w:style w:type="paragraph" w:customStyle="1" w:styleId="310">
    <w:name w:val="Основной текст 31"/>
    <w:basedOn w:val="a"/>
    <w:pPr>
      <w:jc w:val="both"/>
    </w:pPr>
    <w:rPr>
      <w:b/>
      <w:bCs/>
      <w:color w:val="000000"/>
      <w:szCs w:val="26"/>
    </w:rPr>
  </w:style>
  <w:style w:type="paragraph" w:styleId="a9">
    <w:name w:val="Subtitle"/>
    <w:basedOn w:val="a8"/>
    <w:next w:val="ab"/>
    <w:link w:val="af5"/>
    <w:uiPriority w:val="11"/>
    <w:qFormat/>
    <w:rPr>
      <w:i/>
      <w:iCs/>
    </w:rPr>
  </w:style>
  <w:style w:type="paragraph" w:customStyle="1" w:styleId="210">
    <w:name w:val="Основной текст 21"/>
    <w:basedOn w:val="a"/>
    <w:pPr>
      <w:jc w:val="center"/>
    </w:pPr>
    <w:rPr>
      <w:b/>
      <w:bCs/>
    </w:rPr>
  </w:style>
  <w:style w:type="paragraph" w:customStyle="1" w:styleId="14">
    <w:name w:val="Цитата1"/>
    <w:basedOn w:val="a"/>
    <w:pPr>
      <w:ind w:left="360" w:right="-185"/>
      <w:jc w:val="both"/>
    </w:p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b"/>
  </w:style>
  <w:style w:type="paragraph" w:styleId="af9">
    <w:name w:val="Balloon Text"/>
    <w:basedOn w:val="a"/>
    <w:link w:val="afa"/>
    <w:uiPriority w:val="99"/>
    <w:rsid w:val="00461C12"/>
    <w:rPr>
      <w:rFonts w:ascii="Tahoma" w:hAnsi="Tahoma" w:cs="Tahoma"/>
      <w:sz w:val="16"/>
      <w:szCs w:val="16"/>
    </w:rPr>
  </w:style>
  <w:style w:type="character" w:customStyle="1" w:styleId="afa">
    <w:name w:val="Текст выноски Знак"/>
    <w:link w:val="af9"/>
    <w:uiPriority w:val="99"/>
    <w:rsid w:val="00461C12"/>
    <w:rPr>
      <w:rFonts w:ascii="Tahoma" w:hAnsi="Tahoma" w:cs="Tahoma"/>
      <w:sz w:val="16"/>
      <w:szCs w:val="16"/>
      <w:lang w:eastAsia="ar-SA"/>
    </w:rPr>
  </w:style>
  <w:style w:type="paragraph" w:customStyle="1" w:styleId="20">
    <w:name w:val="Основной текст2"/>
    <w:basedOn w:val="a"/>
    <w:link w:val="afb"/>
    <w:rsid w:val="00106944"/>
    <w:pPr>
      <w:widowControl w:val="0"/>
      <w:shd w:val="clear" w:color="auto" w:fill="FFFFFF"/>
      <w:spacing w:after="120" w:line="0" w:lineRule="atLeast"/>
    </w:pPr>
    <w:rPr>
      <w:sz w:val="20"/>
      <w:szCs w:val="20"/>
      <w:lang w:val="uk-UA" w:eastAsia="uk-UA"/>
    </w:rPr>
  </w:style>
  <w:style w:type="character" w:customStyle="1" w:styleId="afb">
    <w:name w:val="Основной текст_"/>
    <w:link w:val="20"/>
    <w:rsid w:val="00106944"/>
    <w:rPr>
      <w:shd w:val="clear" w:color="auto" w:fill="FFFFFF"/>
      <w:lang w:val="uk-UA" w:eastAsia="uk-UA"/>
    </w:rPr>
  </w:style>
  <w:style w:type="character" w:customStyle="1" w:styleId="apple-converted-space">
    <w:name w:val="apple-converted-space"/>
    <w:rsid w:val="00FD66B4"/>
  </w:style>
  <w:style w:type="paragraph" w:customStyle="1" w:styleId="rvps6">
    <w:name w:val="rvps6"/>
    <w:basedOn w:val="a"/>
    <w:rsid w:val="009C780D"/>
    <w:pPr>
      <w:spacing w:before="100" w:beforeAutospacing="1" w:after="100" w:afterAutospacing="1"/>
    </w:pPr>
    <w:rPr>
      <w:sz w:val="24"/>
      <w:lang w:eastAsia="ru-RU"/>
    </w:rPr>
  </w:style>
  <w:style w:type="character" w:customStyle="1" w:styleId="rvts23">
    <w:name w:val="rvts23"/>
    <w:rsid w:val="009C780D"/>
  </w:style>
  <w:style w:type="paragraph" w:styleId="HTML">
    <w:name w:val="HTML Preformatted"/>
    <w:basedOn w:val="a"/>
    <w:link w:val="HTML0"/>
    <w:uiPriority w:val="99"/>
    <w:unhideWhenUsed/>
    <w:rsid w:val="00E05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link w:val="HTML"/>
    <w:uiPriority w:val="99"/>
    <w:rsid w:val="00E0513D"/>
    <w:rPr>
      <w:rFonts w:ascii="Courier New" w:hAnsi="Courier New" w:cs="Courier New"/>
    </w:rPr>
  </w:style>
  <w:style w:type="paragraph" w:customStyle="1" w:styleId="rvps2">
    <w:name w:val="rvps2"/>
    <w:basedOn w:val="a"/>
    <w:uiPriority w:val="99"/>
    <w:rsid w:val="00BD71C8"/>
    <w:pPr>
      <w:spacing w:before="100" w:beforeAutospacing="1" w:after="100" w:afterAutospacing="1"/>
    </w:pPr>
    <w:rPr>
      <w:sz w:val="24"/>
      <w:lang w:eastAsia="ru-RU"/>
    </w:rPr>
  </w:style>
  <w:style w:type="character" w:customStyle="1" w:styleId="rvts9">
    <w:name w:val="rvts9"/>
    <w:rsid w:val="00A60B0C"/>
  </w:style>
  <w:style w:type="paragraph" w:customStyle="1" w:styleId="rvps7">
    <w:name w:val="rvps7"/>
    <w:basedOn w:val="a"/>
    <w:rsid w:val="00817565"/>
    <w:pPr>
      <w:spacing w:before="100" w:beforeAutospacing="1" w:after="100" w:afterAutospacing="1"/>
    </w:pPr>
    <w:rPr>
      <w:sz w:val="24"/>
      <w:lang w:eastAsia="ru-RU"/>
    </w:rPr>
  </w:style>
  <w:style w:type="character" w:customStyle="1" w:styleId="rvts15">
    <w:name w:val="rvts15"/>
    <w:rsid w:val="00817565"/>
  </w:style>
  <w:style w:type="paragraph" w:styleId="22">
    <w:name w:val="Body Text Indent 2"/>
    <w:basedOn w:val="a"/>
    <w:link w:val="23"/>
    <w:rsid w:val="00D82CEE"/>
    <w:pPr>
      <w:spacing w:after="120" w:line="480" w:lineRule="auto"/>
      <w:ind w:left="283"/>
    </w:pPr>
    <w:rPr>
      <w:sz w:val="24"/>
      <w:lang w:val="uk-UA" w:eastAsia="ru-RU"/>
    </w:rPr>
  </w:style>
  <w:style w:type="character" w:customStyle="1" w:styleId="23">
    <w:name w:val="Основной текст с отступом 2 Знак"/>
    <w:link w:val="22"/>
    <w:rsid w:val="00D82CEE"/>
    <w:rPr>
      <w:sz w:val="24"/>
      <w:szCs w:val="24"/>
      <w:lang w:val="uk-UA"/>
    </w:rPr>
  </w:style>
  <w:style w:type="paragraph" w:styleId="32">
    <w:name w:val="Body Text Indent 3"/>
    <w:basedOn w:val="a"/>
    <w:link w:val="33"/>
    <w:rsid w:val="00D82CEE"/>
    <w:pPr>
      <w:spacing w:after="120"/>
      <w:ind w:left="283"/>
    </w:pPr>
    <w:rPr>
      <w:sz w:val="16"/>
      <w:szCs w:val="16"/>
      <w:lang w:val="uk-UA" w:eastAsia="ru-RU"/>
    </w:rPr>
  </w:style>
  <w:style w:type="character" w:customStyle="1" w:styleId="33">
    <w:name w:val="Основной текст с отступом 3 Знак"/>
    <w:link w:val="32"/>
    <w:rsid w:val="00D82CEE"/>
    <w:rPr>
      <w:sz w:val="16"/>
      <w:szCs w:val="16"/>
      <w:lang w:val="uk-UA"/>
    </w:rPr>
  </w:style>
  <w:style w:type="paragraph" w:customStyle="1" w:styleId="caaieiaie8">
    <w:name w:val="caaieiaie 8"/>
    <w:basedOn w:val="a"/>
    <w:next w:val="a"/>
    <w:link w:val="caaieiaie80"/>
    <w:rsid w:val="0033002A"/>
    <w:pPr>
      <w:keepNext/>
      <w:widowControl w:val="0"/>
      <w:ind w:firstLine="709"/>
      <w:jc w:val="right"/>
    </w:pPr>
    <w:rPr>
      <w:szCs w:val="20"/>
      <w:lang w:eastAsia="ru-RU"/>
    </w:rPr>
  </w:style>
  <w:style w:type="character" w:customStyle="1" w:styleId="caaieiaie80">
    <w:name w:val="caaieiaie 8 Знак"/>
    <w:link w:val="caaieiaie8"/>
    <w:rsid w:val="0033002A"/>
    <w:rPr>
      <w:sz w:val="28"/>
    </w:rPr>
  </w:style>
  <w:style w:type="paragraph" w:customStyle="1" w:styleId="BodyText21">
    <w:name w:val="Body Text 21"/>
    <w:basedOn w:val="a"/>
    <w:rsid w:val="0033002A"/>
    <w:pPr>
      <w:overflowPunct w:val="0"/>
      <w:autoSpaceDE w:val="0"/>
      <w:autoSpaceDN w:val="0"/>
      <w:adjustRightInd w:val="0"/>
      <w:ind w:firstLine="709"/>
      <w:jc w:val="both"/>
      <w:textAlignment w:val="baseline"/>
    </w:pPr>
    <w:rPr>
      <w:rFonts w:ascii="Times New Roman CYR" w:hAnsi="Times New Roman CYR"/>
      <w:szCs w:val="20"/>
      <w:lang w:val="uk-UA" w:eastAsia="ru-RU"/>
    </w:rPr>
  </w:style>
  <w:style w:type="character" w:customStyle="1" w:styleId="aa">
    <w:name w:val="Название Знак"/>
    <w:link w:val="a8"/>
    <w:rsid w:val="0033002A"/>
    <w:rPr>
      <w:sz w:val="28"/>
      <w:szCs w:val="24"/>
      <w:lang w:eastAsia="ar-SA"/>
    </w:rPr>
  </w:style>
  <w:style w:type="character" w:customStyle="1" w:styleId="butback">
    <w:name w:val="butback"/>
    <w:rsid w:val="001F0B60"/>
  </w:style>
  <w:style w:type="character" w:customStyle="1" w:styleId="submenu-table">
    <w:name w:val="submenu-table"/>
    <w:rsid w:val="001F0B60"/>
  </w:style>
  <w:style w:type="paragraph" w:customStyle="1" w:styleId="15">
    <w:name w:val="Знак1 Знак Знак Знак"/>
    <w:basedOn w:val="a"/>
    <w:rsid w:val="00F3600F"/>
    <w:rPr>
      <w:rFonts w:ascii="Verdana" w:hAnsi="Verdana" w:cs="Verdana"/>
      <w:sz w:val="20"/>
      <w:szCs w:val="20"/>
      <w:lang w:val="en-US" w:eastAsia="en-US"/>
    </w:rPr>
  </w:style>
  <w:style w:type="character" w:customStyle="1" w:styleId="rvts46">
    <w:name w:val="rvts46"/>
    <w:rsid w:val="00324F98"/>
  </w:style>
  <w:style w:type="character" w:customStyle="1" w:styleId="24">
    <w:name w:val="Основной текст (2)_"/>
    <w:link w:val="25"/>
    <w:rsid w:val="00D15CE6"/>
    <w:rPr>
      <w:sz w:val="22"/>
      <w:szCs w:val="22"/>
      <w:shd w:val="clear" w:color="auto" w:fill="FFFFFF"/>
    </w:rPr>
  </w:style>
  <w:style w:type="character" w:customStyle="1" w:styleId="10pt0pt">
    <w:name w:val="Основной текст + 10 pt;Интервал 0 pt"/>
    <w:rsid w:val="00D15CE6"/>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uk-UA" w:eastAsia="uk-UA"/>
    </w:rPr>
  </w:style>
  <w:style w:type="paragraph" w:customStyle="1" w:styleId="16">
    <w:name w:val="Основной текст1"/>
    <w:basedOn w:val="a"/>
    <w:rsid w:val="00D15CE6"/>
    <w:pPr>
      <w:widowControl w:val="0"/>
      <w:shd w:val="clear" w:color="auto" w:fill="FFFFFF"/>
      <w:spacing w:line="0" w:lineRule="atLeast"/>
      <w:jc w:val="both"/>
    </w:pPr>
    <w:rPr>
      <w:color w:val="000000"/>
      <w:sz w:val="25"/>
      <w:szCs w:val="25"/>
      <w:lang w:val="uk-UA" w:eastAsia="uk-UA"/>
    </w:rPr>
  </w:style>
  <w:style w:type="paragraph" w:customStyle="1" w:styleId="25">
    <w:name w:val="Основной текст (2)"/>
    <w:basedOn w:val="a"/>
    <w:link w:val="24"/>
    <w:rsid w:val="00D15CE6"/>
    <w:pPr>
      <w:widowControl w:val="0"/>
      <w:shd w:val="clear" w:color="auto" w:fill="FFFFFF"/>
      <w:spacing w:line="0" w:lineRule="atLeast"/>
      <w:jc w:val="both"/>
    </w:pPr>
    <w:rPr>
      <w:sz w:val="22"/>
      <w:szCs w:val="22"/>
      <w:lang w:eastAsia="ru-RU"/>
    </w:rPr>
  </w:style>
  <w:style w:type="character" w:customStyle="1" w:styleId="17">
    <w:name w:val="Заголовок №1_"/>
    <w:link w:val="18"/>
    <w:rsid w:val="00A558BC"/>
    <w:rPr>
      <w:b/>
      <w:bCs/>
      <w:spacing w:val="10"/>
      <w:shd w:val="clear" w:color="auto" w:fill="FFFFFF"/>
    </w:rPr>
  </w:style>
  <w:style w:type="paragraph" w:customStyle="1" w:styleId="18">
    <w:name w:val="Заголовок №1"/>
    <w:basedOn w:val="a"/>
    <w:link w:val="17"/>
    <w:rsid w:val="00A558BC"/>
    <w:pPr>
      <w:widowControl w:val="0"/>
      <w:shd w:val="clear" w:color="auto" w:fill="FFFFFF"/>
      <w:spacing w:before="360" w:after="480" w:line="0" w:lineRule="atLeast"/>
      <w:ind w:firstLine="700"/>
      <w:jc w:val="both"/>
      <w:outlineLvl w:val="0"/>
    </w:pPr>
    <w:rPr>
      <w:b/>
      <w:bCs/>
      <w:spacing w:val="10"/>
      <w:sz w:val="20"/>
      <w:szCs w:val="20"/>
      <w:lang w:eastAsia="ru-RU"/>
    </w:rPr>
  </w:style>
  <w:style w:type="paragraph" w:styleId="afc">
    <w:name w:val="Block Text"/>
    <w:basedOn w:val="a"/>
    <w:rsid w:val="003C76F9"/>
    <w:pPr>
      <w:ind w:left="-567" w:right="-483"/>
      <w:jc w:val="both"/>
    </w:pPr>
    <w:rPr>
      <w:sz w:val="32"/>
      <w:szCs w:val="20"/>
      <w:lang w:eastAsia="ru-RU"/>
    </w:rPr>
  </w:style>
  <w:style w:type="character" w:customStyle="1" w:styleId="af2">
    <w:name w:val="Верхний колонтитул Знак"/>
    <w:link w:val="af1"/>
    <w:uiPriority w:val="99"/>
    <w:rsid w:val="006960C5"/>
    <w:rPr>
      <w:sz w:val="28"/>
      <w:szCs w:val="24"/>
      <w:lang w:eastAsia="ar-SA"/>
    </w:rPr>
  </w:style>
  <w:style w:type="paragraph" w:styleId="afd">
    <w:name w:val="List Paragraph"/>
    <w:basedOn w:val="a"/>
    <w:uiPriority w:val="34"/>
    <w:qFormat/>
    <w:rsid w:val="00F9633A"/>
    <w:pPr>
      <w:ind w:left="720"/>
      <w:contextualSpacing/>
    </w:pPr>
    <w:rPr>
      <w:sz w:val="20"/>
      <w:szCs w:val="20"/>
      <w:lang w:val="uk-UA" w:eastAsia="ru-RU"/>
    </w:rPr>
  </w:style>
  <w:style w:type="paragraph" w:customStyle="1" w:styleId="FR1">
    <w:name w:val="FR1"/>
    <w:rsid w:val="00F9633A"/>
    <w:pPr>
      <w:widowControl w:val="0"/>
      <w:spacing w:line="300" w:lineRule="auto"/>
      <w:ind w:firstLine="720"/>
    </w:pPr>
    <w:rPr>
      <w:sz w:val="28"/>
      <w:lang w:eastAsia="ru-RU"/>
    </w:rPr>
  </w:style>
  <w:style w:type="character" w:customStyle="1" w:styleId="5">
    <w:name w:val="Заголовок №5_"/>
    <w:link w:val="50"/>
    <w:rsid w:val="0030024F"/>
    <w:rPr>
      <w:b/>
      <w:bCs/>
      <w:spacing w:val="23"/>
      <w:sz w:val="21"/>
      <w:szCs w:val="21"/>
      <w:shd w:val="clear" w:color="auto" w:fill="FFFFFF"/>
    </w:rPr>
  </w:style>
  <w:style w:type="paragraph" w:customStyle="1" w:styleId="50">
    <w:name w:val="Заголовок №5"/>
    <w:basedOn w:val="a"/>
    <w:link w:val="5"/>
    <w:rsid w:val="0030024F"/>
    <w:pPr>
      <w:widowControl w:val="0"/>
      <w:shd w:val="clear" w:color="auto" w:fill="FFFFFF"/>
      <w:spacing w:before="600" w:after="420" w:line="0" w:lineRule="atLeast"/>
      <w:jc w:val="both"/>
      <w:outlineLvl w:val="4"/>
    </w:pPr>
    <w:rPr>
      <w:b/>
      <w:bCs/>
      <w:spacing w:val="23"/>
      <w:sz w:val="21"/>
      <w:szCs w:val="21"/>
      <w:lang w:eastAsia="ru-RU"/>
    </w:rPr>
  </w:style>
  <w:style w:type="character" w:customStyle="1" w:styleId="60">
    <w:name w:val="Заголовок 6 Знак"/>
    <w:link w:val="6"/>
    <w:semiHidden/>
    <w:rsid w:val="00F967BC"/>
    <w:rPr>
      <w:rFonts w:ascii="Calibri" w:eastAsia="Times New Roman" w:hAnsi="Calibri" w:cs="Times New Roman"/>
      <w:b/>
      <w:bCs/>
      <w:sz w:val="22"/>
      <w:szCs w:val="22"/>
      <w:lang w:eastAsia="ar-SA"/>
    </w:rPr>
  </w:style>
  <w:style w:type="paragraph" w:customStyle="1" w:styleId="StyleZakonu">
    <w:name w:val="StyleZakonu"/>
    <w:basedOn w:val="a"/>
    <w:rsid w:val="00F967BC"/>
    <w:pPr>
      <w:autoSpaceDE w:val="0"/>
      <w:autoSpaceDN w:val="0"/>
      <w:spacing w:after="60" w:line="220" w:lineRule="exact"/>
      <w:ind w:firstLine="284"/>
      <w:jc w:val="both"/>
    </w:pPr>
    <w:rPr>
      <w:sz w:val="20"/>
      <w:szCs w:val="20"/>
      <w:lang w:val="uk-UA" w:eastAsia="ru-RU"/>
    </w:rPr>
  </w:style>
  <w:style w:type="character" w:customStyle="1" w:styleId="rvts0">
    <w:name w:val="rvts0"/>
    <w:rsid w:val="00F967BC"/>
  </w:style>
  <w:style w:type="table" w:styleId="afe">
    <w:name w:val="Table Grid"/>
    <w:basedOn w:val="a1"/>
    <w:uiPriority w:val="39"/>
    <w:rsid w:val="00593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746209"/>
    <w:rPr>
      <w:b/>
      <w:bCs/>
      <w:caps/>
      <w:sz w:val="28"/>
      <w:szCs w:val="24"/>
      <w:lang w:val="ru-RU" w:eastAsia="ar-SA"/>
    </w:rPr>
  </w:style>
  <w:style w:type="character" w:customStyle="1" w:styleId="af">
    <w:name w:val="Основной текст с отступом Знак"/>
    <w:link w:val="ae"/>
    <w:rsid w:val="00746209"/>
    <w:rPr>
      <w:sz w:val="28"/>
      <w:szCs w:val="24"/>
      <w:lang w:eastAsia="ar-SA"/>
    </w:rPr>
  </w:style>
  <w:style w:type="paragraph" w:styleId="aff">
    <w:name w:val="Plain Text"/>
    <w:basedOn w:val="a"/>
    <w:link w:val="aff0"/>
    <w:uiPriority w:val="99"/>
    <w:unhideWhenUsed/>
    <w:rsid w:val="00CD7FD4"/>
    <w:rPr>
      <w:rFonts w:ascii="Consolas" w:eastAsia="Calibri" w:hAnsi="Consolas"/>
      <w:sz w:val="21"/>
      <w:szCs w:val="21"/>
      <w:lang w:val="uk-UA" w:eastAsia="en-US"/>
    </w:rPr>
  </w:style>
  <w:style w:type="character" w:customStyle="1" w:styleId="aff0">
    <w:name w:val="Текст Знак"/>
    <w:link w:val="aff"/>
    <w:uiPriority w:val="99"/>
    <w:rsid w:val="00CD7FD4"/>
    <w:rPr>
      <w:rFonts w:ascii="Consolas" w:eastAsia="Calibri" w:hAnsi="Consolas"/>
      <w:sz w:val="21"/>
      <w:szCs w:val="21"/>
      <w:lang w:eastAsia="en-US"/>
    </w:rPr>
  </w:style>
  <w:style w:type="paragraph" w:customStyle="1" w:styleId="19">
    <w:name w:val="Без інтервалів1"/>
    <w:link w:val="aff1"/>
    <w:uiPriority w:val="1"/>
    <w:qFormat/>
    <w:rsid w:val="00335B3F"/>
    <w:rPr>
      <w:rFonts w:ascii="Calibri" w:hAnsi="Calibri"/>
      <w:sz w:val="22"/>
      <w:szCs w:val="22"/>
      <w:lang w:val="ru-RU" w:eastAsia="ru-RU"/>
    </w:rPr>
  </w:style>
  <w:style w:type="character" w:customStyle="1" w:styleId="aff1">
    <w:name w:val="Без інтервалів Знак"/>
    <w:link w:val="19"/>
    <w:uiPriority w:val="1"/>
    <w:locked/>
    <w:rsid w:val="00335B3F"/>
    <w:rPr>
      <w:rFonts w:ascii="Calibri" w:hAnsi="Calibri"/>
      <w:sz w:val="22"/>
      <w:szCs w:val="22"/>
    </w:rPr>
  </w:style>
  <w:style w:type="character" w:customStyle="1" w:styleId="ac">
    <w:name w:val="Основной текст Знак"/>
    <w:link w:val="ab"/>
    <w:rsid w:val="00841570"/>
    <w:rPr>
      <w:sz w:val="28"/>
      <w:szCs w:val="24"/>
      <w:lang w:val="ru-RU" w:eastAsia="ar-SA"/>
    </w:rPr>
  </w:style>
  <w:style w:type="character" w:customStyle="1" w:styleId="af4">
    <w:name w:val="Нижний колонтитул Знак"/>
    <w:link w:val="af3"/>
    <w:uiPriority w:val="99"/>
    <w:rsid w:val="000C3458"/>
    <w:rPr>
      <w:sz w:val="28"/>
      <w:szCs w:val="24"/>
      <w:lang w:val="ru-RU" w:eastAsia="ar-SA"/>
    </w:rPr>
  </w:style>
  <w:style w:type="paragraph" w:customStyle="1" w:styleId="1a">
    <w:name w:val="Обычный1"/>
    <w:rsid w:val="000C3458"/>
    <w:rPr>
      <w:sz w:val="28"/>
      <w:szCs w:val="28"/>
      <w:lang w:eastAsia="ru-RU"/>
    </w:rPr>
  </w:style>
  <w:style w:type="paragraph" w:customStyle="1" w:styleId="1b">
    <w:name w:val="Без интервала1"/>
    <w:link w:val="1c"/>
    <w:qFormat/>
    <w:rsid w:val="000C3458"/>
    <w:pPr>
      <w:ind w:firstLine="709"/>
      <w:jc w:val="both"/>
    </w:pPr>
    <w:rPr>
      <w:rFonts w:ascii="Calibri" w:hAnsi="Calibri"/>
      <w:sz w:val="28"/>
      <w:szCs w:val="24"/>
      <w:lang w:val="en-US" w:eastAsia="ru-RU"/>
    </w:rPr>
  </w:style>
  <w:style w:type="character" w:customStyle="1" w:styleId="1c">
    <w:name w:val="Без интервала1 Знак"/>
    <w:link w:val="1b"/>
    <w:rsid w:val="000C3458"/>
    <w:rPr>
      <w:rFonts w:ascii="Calibri" w:hAnsi="Calibri"/>
      <w:sz w:val="28"/>
      <w:szCs w:val="24"/>
      <w:lang w:val="en-US" w:eastAsia="ru-RU"/>
    </w:rPr>
  </w:style>
  <w:style w:type="character" w:customStyle="1" w:styleId="af5">
    <w:name w:val="Подзаголовок Знак"/>
    <w:link w:val="a9"/>
    <w:uiPriority w:val="11"/>
    <w:rsid w:val="000C3458"/>
    <w:rPr>
      <w:i/>
      <w:iCs/>
      <w:sz w:val="28"/>
      <w:szCs w:val="24"/>
      <w:lang w:val="ru-RU" w:eastAsia="ar-SA"/>
    </w:rPr>
  </w:style>
  <w:style w:type="paragraph" w:customStyle="1" w:styleId="110">
    <w:name w:val="Абзац списка11"/>
    <w:basedOn w:val="a"/>
    <w:uiPriority w:val="99"/>
    <w:qFormat/>
    <w:rsid w:val="000C3458"/>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link w:val="1"/>
    <w:uiPriority w:val="9"/>
    <w:rsid w:val="000C3458"/>
    <w:rPr>
      <w:b/>
      <w:caps/>
      <w:sz w:val="28"/>
      <w:lang w:val="ru-RU" w:eastAsia="ar-SA"/>
    </w:rPr>
  </w:style>
  <w:style w:type="character" w:customStyle="1" w:styleId="UnresolvedMention">
    <w:name w:val="Unresolved Mention"/>
    <w:basedOn w:val="a0"/>
    <w:uiPriority w:val="99"/>
    <w:semiHidden/>
    <w:unhideWhenUsed/>
    <w:rsid w:val="00DA74AA"/>
    <w:rPr>
      <w:color w:val="605E5C"/>
      <w:shd w:val="clear" w:color="auto" w:fill="E1DFDD"/>
    </w:rPr>
  </w:style>
  <w:style w:type="paragraph" w:customStyle="1" w:styleId="xl88">
    <w:name w:val="xl88"/>
    <w:basedOn w:val="a"/>
    <w:rsid w:val="00F0359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lang w:eastAsia="ru-RU"/>
    </w:rPr>
  </w:style>
  <w:style w:type="paragraph" w:customStyle="1" w:styleId="xl135">
    <w:name w:val="xl135"/>
    <w:basedOn w:val="a"/>
    <w:rsid w:val="00641C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8"/>
      <w:lang w:eastAsia="ru-RU"/>
    </w:rPr>
  </w:style>
  <w:style w:type="paragraph" w:customStyle="1" w:styleId="xl132">
    <w:name w:val="xl132"/>
    <w:basedOn w:val="a"/>
    <w:rsid w:val="000F0CB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6543">
      <w:bodyDiv w:val="1"/>
      <w:marLeft w:val="0"/>
      <w:marRight w:val="0"/>
      <w:marTop w:val="0"/>
      <w:marBottom w:val="0"/>
      <w:divBdr>
        <w:top w:val="none" w:sz="0" w:space="0" w:color="auto"/>
        <w:left w:val="none" w:sz="0" w:space="0" w:color="auto"/>
        <w:bottom w:val="none" w:sz="0" w:space="0" w:color="auto"/>
        <w:right w:val="none" w:sz="0" w:space="0" w:color="auto"/>
      </w:divBdr>
    </w:div>
    <w:div w:id="207111037">
      <w:bodyDiv w:val="1"/>
      <w:marLeft w:val="0"/>
      <w:marRight w:val="0"/>
      <w:marTop w:val="0"/>
      <w:marBottom w:val="0"/>
      <w:divBdr>
        <w:top w:val="none" w:sz="0" w:space="0" w:color="auto"/>
        <w:left w:val="none" w:sz="0" w:space="0" w:color="auto"/>
        <w:bottom w:val="none" w:sz="0" w:space="0" w:color="auto"/>
        <w:right w:val="none" w:sz="0" w:space="0" w:color="auto"/>
      </w:divBdr>
    </w:div>
    <w:div w:id="337119796">
      <w:bodyDiv w:val="1"/>
      <w:marLeft w:val="0"/>
      <w:marRight w:val="0"/>
      <w:marTop w:val="0"/>
      <w:marBottom w:val="0"/>
      <w:divBdr>
        <w:top w:val="none" w:sz="0" w:space="0" w:color="auto"/>
        <w:left w:val="none" w:sz="0" w:space="0" w:color="auto"/>
        <w:bottom w:val="none" w:sz="0" w:space="0" w:color="auto"/>
        <w:right w:val="none" w:sz="0" w:space="0" w:color="auto"/>
      </w:divBdr>
    </w:div>
    <w:div w:id="377095199">
      <w:bodyDiv w:val="1"/>
      <w:marLeft w:val="0"/>
      <w:marRight w:val="0"/>
      <w:marTop w:val="0"/>
      <w:marBottom w:val="0"/>
      <w:divBdr>
        <w:top w:val="none" w:sz="0" w:space="0" w:color="auto"/>
        <w:left w:val="none" w:sz="0" w:space="0" w:color="auto"/>
        <w:bottom w:val="none" w:sz="0" w:space="0" w:color="auto"/>
        <w:right w:val="none" w:sz="0" w:space="0" w:color="auto"/>
      </w:divBdr>
    </w:div>
    <w:div w:id="418332699">
      <w:bodyDiv w:val="1"/>
      <w:marLeft w:val="0"/>
      <w:marRight w:val="0"/>
      <w:marTop w:val="0"/>
      <w:marBottom w:val="0"/>
      <w:divBdr>
        <w:top w:val="none" w:sz="0" w:space="0" w:color="auto"/>
        <w:left w:val="none" w:sz="0" w:space="0" w:color="auto"/>
        <w:bottom w:val="none" w:sz="0" w:space="0" w:color="auto"/>
        <w:right w:val="none" w:sz="0" w:space="0" w:color="auto"/>
      </w:divBdr>
      <w:divsChild>
        <w:div w:id="1535117756">
          <w:marLeft w:val="150"/>
          <w:marRight w:val="150"/>
          <w:marTop w:val="0"/>
          <w:marBottom w:val="0"/>
          <w:divBdr>
            <w:top w:val="none" w:sz="0" w:space="0" w:color="auto"/>
            <w:left w:val="none" w:sz="0" w:space="0" w:color="auto"/>
            <w:bottom w:val="none" w:sz="0" w:space="0" w:color="auto"/>
            <w:right w:val="none" w:sz="0" w:space="0" w:color="auto"/>
          </w:divBdr>
        </w:div>
      </w:divsChild>
    </w:div>
    <w:div w:id="503710806">
      <w:bodyDiv w:val="1"/>
      <w:marLeft w:val="0"/>
      <w:marRight w:val="0"/>
      <w:marTop w:val="0"/>
      <w:marBottom w:val="0"/>
      <w:divBdr>
        <w:top w:val="none" w:sz="0" w:space="0" w:color="auto"/>
        <w:left w:val="none" w:sz="0" w:space="0" w:color="auto"/>
        <w:bottom w:val="none" w:sz="0" w:space="0" w:color="auto"/>
        <w:right w:val="none" w:sz="0" w:space="0" w:color="auto"/>
      </w:divBdr>
    </w:div>
    <w:div w:id="515118907">
      <w:bodyDiv w:val="1"/>
      <w:marLeft w:val="0"/>
      <w:marRight w:val="0"/>
      <w:marTop w:val="0"/>
      <w:marBottom w:val="0"/>
      <w:divBdr>
        <w:top w:val="none" w:sz="0" w:space="0" w:color="auto"/>
        <w:left w:val="none" w:sz="0" w:space="0" w:color="auto"/>
        <w:bottom w:val="none" w:sz="0" w:space="0" w:color="auto"/>
        <w:right w:val="none" w:sz="0" w:space="0" w:color="auto"/>
      </w:divBdr>
    </w:div>
    <w:div w:id="570116166">
      <w:bodyDiv w:val="1"/>
      <w:marLeft w:val="0"/>
      <w:marRight w:val="0"/>
      <w:marTop w:val="0"/>
      <w:marBottom w:val="0"/>
      <w:divBdr>
        <w:top w:val="none" w:sz="0" w:space="0" w:color="auto"/>
        <w:left w:val="none" w:sz="0" w:space="0" w:color="auto"/>
        <w:bottom w:val="none" w:sz="0" w:space="0" w:color="auto"/>
        <w:right w:val="none" w:sz="0" w:space="0" w:color="auto"/>
      </w:divBdr>
    </w:div>
    <w:div w:id="613099106">
      <w:bodyDiv w:val="1"/>
      <w:marLeft w:val="0"/>
      <w:marRight w:val="0"/>
      <w:marTop w:val="0"/>
      <w:marBottom w:val="0"/>
      <w:divBdr>
        <w:top w:val="none" w:sz="0" w:space="0" w:color="auto"/>
        <w:left w:val="none" w:sz="0" w:space="0" w:color="auto"/>
        <w:bottom w:val="none" w:sz="0" w:space="0" w:color="auto"/>
        <w:right w:val="none" w:sz="0" w:space="0" w:color="auto"/>
      </w:divBdr>
    </w:div>
    <w:div w:id="719717705">
      <w:bodyDiv w:val="1"/>
      <w:marLeft w:val="0"/>
      <w:marRight w:val="0"/>
      <w:marTop w:val="0"/>
      <w:marBottom w:val="0"/>
      <w:divBdr>
        <w:top w:val="none" w:sz="0" w:space="0" w:color="auto"/>
        <w:left w:val="none" w:sz="0" w:space="0" w:color="auto"/>
        <w:bottom w:val="none" w:sz="0" w:space="0" w:color="auto"/>
        <w:right w:val="none" w:sz="0" w:space="0" w:color="auto"/>
      </w:divBdr>
      <w:divsChild>
        <w:div w:id="1334069925">
          <w:marLeft w:val="0"/>
          <w:marRight w:val="0"/>
          <w:marTop w:val="0"/>
          <w:marBottom w:val="0"/>
          <w:divBdr>
            <w:top w:val="none" w:sz="0" w:space="0" w:color="auto"/>
            <w:left w:val="none" w:sz="0" w:space="0" w:color="auto"/>
            <w:bottom w:val="none" w:sz="0" w:space="0" w:color="auto"/>
            <w:right w:val="none" w:sz="0" w:space="0" w:color="auto"/>
          </w:divBdr>
          <w:divsChild>
            <w:div w:id="1549224467">
              <w:marLeft w:val="0"/>
              <w:marRight w:val="0"/>
              <w:marTop w:val="0"/>
              <w:marBottom w:val="0"/>
              <w:divBdr>
                <w:top w:val="none" w:sz="0" w:space="0" w:color="auto"/>
                <w:left w:val="none" w:sz="0" w:space="0" w:color="auto"/>
                <w:bottom w:val="none" w:sz="0" w:space="0" w:color="auto"/>
                <w:right w:val="none" w:sz="0" w:space="0" w:color="auto"/>
              </w:divBdr>
              <w:divsChild>
                <w:div w:id="1620451953">
                  <w:marLeft w:val="0"/>
                  <w:marRight w:val="0"/>
                  <w:marTop w:val="0"/>
                  <w:marBottom w:val="0"/>
                  <w:divBdr>
                    <w:top w:val="none" w:sz="0" w:space="0" w:color="auto"/>
                    <w:left w:val="none" w:sz="0" w:space="0" w:color="auto"/>
                    <w:bottom w:val="none" w:sz="0" w:space="0" w:color="auto"/>
                    <w:right w:val="none" w:sz="0" w:space="0" w:color="auto"/>
                  </w:divBdr>
                  <w:divsChild>
                    <w:div w:id="7190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97877">
      <w:bodyDiv w:val="1"/>
      <w:marLeft w:val="0"/>
      <w:marRight w:val="0"/>
      <w:marTop w:val="0"/>
      <w:marBottom w:val="0"/>
      <w:divBdr>
        <w:top w:val="none" w:sz="0" w:space="0" w:color="auto"/>
        <w:left w:val="none" w:sz="0" w:space="0" w:color="auto"/>
        <w:bottom w:val="none" w:sz="0" w:space="0" w:color="auto"/>
        <w:right w:val="none" w:sz="0" w:space="0" w:color="auto"/>
      </w:divBdr>
    </w:div>
    <w:div w:id="779255667">
      <w:bodyDiv w:val="1"/>
      <w:marLeft w:val="0"/>
      <w:marRight w:val="0"/>
      <w:marTop w:val="0"/>
      <w:marBottom w:val="0"/>
      <w:divBdr>
        <w:top w:val="none" w:sz="0" w:space="0" w:color="auto"/>
        <w:left w:val="none" w:sz="0" w:space="0" w:color="auto"/>
        <w:bottom w:val="none" w:sz="0" w:space="0" w:color="auto"/>
        <w:right w:val="none" w:sz="0" w:space="0" w:color="auto"/>
      </w:divBdr>
    </w:div>
    <w:div w:id="808523563">
      <w:bodyDiv w:val="1"/>
      <w:marLeft w:val="0"/>
      <w:marRight w:val="0"/>
      <w:marTop w:val="0"/>
      <w:marBottom w:val="0"/>
      <w:divBdr>
        <w:top w:val="none" w:sz="0" w:space="0" w:color="auto"/>
        <w:left w:val="none" w:sz="0" w:space="0" w:color="auto"/>
        <w:bottom w:val="none" w:sz="0" w:space="0" w:color="auto"/>
        <w:right w:val="none" w:sz="0" w:space="0" w:color="auto"/>
      </w:divBdr>
    </w:div>
    <w:div w:id="824588729">
      <w:bodyDiv w:val="1"/>
      <w:marLeft w:val="0"/>
      <w:marRight w:val="0"/>
      <w:marTop w:val="0"/>
      <w:marBottom w:val="0"/>
      <w:divBdr>
        <w:top w:val="none" w:sz="0" w:space="0" w:color="auto"/>
        <w:left w:val="none" w:sz="0" w:space="0" w:color="auto"/>
        <w:bottom w:val="none" w:sz="0" w:space="0" w:color="auto"/>
        <w:right w:val="none" w:sz="0" w:space="0" w:color="auto"/>
      </w:divBdr>
    </w:div>
    <w:div w:id="856314861">
      <w:bodyDiv w:val="1"/>
      <w:marLeft w:val="0"/>
      <w:marRight w:val="0"/>
      <w:marTop w:val="0"/>
      <w:marBottom w:val="0"/>
      <w:divBdr>
        <w:top w:val="none" w:sz="0" w:space="0" w:color="auto"/>
        <w:left w:val="none" w:sz="0" w:space="0" w:color="auto"/>
        <w:bottom w:val="none" w:sz="0" w:space="0" w:color="auto"/>
        <w:right w:val="none" w:sz="0" w:space="0" w:color="auto"/>
      </w:divBdr>
    </w:div>
    <w:div w:id="900402637">
      <w:bodyDiv w:val="1"/>
      <w:marLeft w:val="0"/>
      <w:marRight w:val="0"/>
      <w:marTop w:val="0"/>
      <w:marBottom w:val="0"/>
      <w:divBdr>
        <w:top w:val="none" w:sz="0" w:space="0" w:color="auto"/>
        <w:left w:val="none" w:sz="0" w:space="0" w:color="auto"/>
        <w:bottom w:val="none" w:sz="0" w:space="0" w:color="auto"/>
        <w:right w:val="none" w:sz="0" w:space="0" w:color="auto"/>
      </w:divBdr>
    </w:div>
    <w:div w:id="953636047">
      <w:bodyDiv w:val="1"/>
      <w:marLeft w:val="0"/>
      <w:marRight w:val="0"/>
      <w:marTop w:val="0"/>
      <w:marBottom w:val="0"/>
      <w:divBdr>
        <w:top w:val="none" w:sz="0" w:space="0" w:color="auto"/>
        <w:left w:val="none" w:sz="0" w:space="0" w:color="auto"/>
        <w:bottom w:val="none" w:sz="0" w:space="0" w:color="auto"/>
        <w:right w:val="none" w:sz="0" w:space="0" w:color="auto"/>
      </w:divBdr>
    </w:div>
    <w:div w:id="1007095911">
      <w:bodyDiv w:val="1"/>
      <w:marLeft w:val="0"/>
      <w:marRight w:val="0"/>
      <w:marTop w:val="0"/>
      <w:marBottom w:val="0"/>
      <w:divBdr>
        <w:top w:val="none" w:sz="0" w:space="0" w:color="auto"/>
        <w:left w:val="none" w:sz="0" w:space="0" w:color="auto"/>
        <w:bottom w:val="none" w:sz="0" w:space="0" w:color="auto"/>
        <w:right w:val="none" w:sz="0" w:space="0" w:color="auto"/>
      </w:divBdr>
    </w:div>
    <w:div w:id="1017737401">
      <w:bodyDiv w:val="1"/>
      <w:marLeft w:val="0"/>
      <w:marRight w:val="0"/>
      <w:marTop w:val="0"/>
      <w:marBottom w:val="0"/>
      <w:divBdr>
        <w:top w:val="none" w:sz="0" w:space="0" w:color="auto"/>
        <w:left w:val="none" w:sz="0" w:space="0" w:color="auto"/>
        <w:bottom w:val="none" w:sz="0" w:space="0" w:color="auto"/>
        <w:right w:val="none" w:sz="0" w:space="0" w:color="auto"/>
      </w:divBdr>
      <w:divsChild>
        <w:div w:id="405300089">
          <w:marLeft w:val="0"/>
          <w:marRight w:val="0"/>
          <w:marTop w:val="0"/>
          <w:marBottom w:val="0"/>
          <w:divBdr>
            <w:top w:val="none" w:sz="0" w:space="0" w:color="auto"/>
            <w:left w:val="none" w:sz="0" w:space="0" w:color="auto"/>
            <w:bottom w:val="none" w:sz="0" w:space="0" w:color="auto"/>
            <w:right w:val="none" w:sz="0" w:space="0" w:color="auto"/>
          </w:divBdr>
          <w:divsChild>
            <w:div w:id="172961285">
              <w:marLeft w:val="0"/>
              <w:marRight w:val="0"/>
              <w:marTop w:val="0"/>
              <w:marBottom w:val="0"/>
              <w:divBdr>
                <w:top w:val="none" w:sz="0" w:space="0" w:color="auto"/>
                <w:left w:val="none" w:sz="0" w:space="0" w:color="auto"/>
                <w:bottom w:val="none" w:sz="0" w:space="0" w:color="auto"/>
                <w:right w:val="none" w:sz="0" w:space="0" w:color="auto"/>
              </w:divBdr>
              <w:divsChild>
                <w:div w:id="1551765322">
                  <w:marLeft w:val="0"/>
                  <w:marRight w:val="0"/>
                  <w:marTop w:val="0"/>
                  <w:marBottom w:val="0"/>
                  <w:divBdr>
                    <w:top w:val="none" w:sz="0" w:space="0" w:color="auto"/>
                    <w:left w:val="none" w:sz="0" w:space="0" w:color="auto"/>
                    <w:bottom w:val="none" w:sz="0" w:space="0" w:color="auto"/>
                    <w:right w:val="none" w:sz="0" w:space="0" w:color="auto"/>
                  </w:divBdr>
                  <w:divsChild>
                    <w:div w:id="7193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81607">
      <w:bodyDiv w:val="1"/>
      <w:marLeft w:val="0"/>
      <w:marRight w:val="0"/>
      <w:marTop w:val="0"/>
      <w:marBottom w:val="0"/>
      <w:divBdr>
        <w:top w:val="none" w:sz="0" w:space="0" w:color="auto"/>
        <w:left w:val="none" w:sz="0" w:space="0" w:color="auto"/>
        <w:bottom w:val="none" w:sz="0" w:space="0" w:color="auto"/>
        <w:right w:val="none" w:sz="0" w:space="0" w:color="auto"/>
      </w:divBdr>
    </w:div>
    <w:div w:id="1065689457">
      <w:bodyDiv w:val="1"/>
      <w:marLeft w:val="0"/>
      <w:marRight w:val="0"/>
      <w:marTop w:val="0"/>
      <w:marBottom w:val="0"/>
      <w:divBdr>
        <w:top w:val="none" w:sz="0" w:space="0" w:color="auto"/>
        <w:left w:val="none" w:sz="0" w:space="0" w:color="auto"/>
        <w:bottom w:val="none" w:sz="0" w:space="0" w:color="auto"/>
        <w:right w:val="none" w:sz="0" w:space="0" w:color="auto"/>
      </w:divBdr>
      <w:divsChild>
        <w:div w:id="673654365">
          <w:marLeft w:val="0"/>
          <w:marRight w:val="0"/>
          <w:marTop w:val="0"/>
          <w:marBottom w:val="0"/>
          <w:divBdr>
            <w:top w:val="none" w:sz="0" w:space="0" w:color="auto"/>
            <w:left w:val="none" w:sz="0" w:space="0" w:color="auto"/>
            <w:bottom w:val="none" w:sz="0" w:space="0" w:color="auto"/>
            <w:right w:val="none" w:sz="0" w:space="0" w:color="auto"/>
          </w:divBdr>
          <w:divsChild>
            <w:div w:id="1674650524">
              <w:marLeft w:val="0"/>
              <w:marRight w:val="0"/>
              <w:marTop w:val="0"/>
              <w:marBottom w:val="0"/>
              <w:divBdr>
                <w:top w:val="none" w:sz="0" w:space="0" w:color="auto"/>
                <w:left w:val="none" w:sz="0" w:space="0" w:color="auto"/>
                <w:bottom w:val="none" w:sz="0" w:space="0" w:color="auto"/>
                <w:right w:val="none" w:sz="0" w:space="0" w:color="auto"/>
              </w:divBdr>
              <w:divsChild>
                <w:div w:id="1637030906">
                  <w:marLeft w:val="0"/>
                  <w:marRight w:val="0"/>
                  <w:marTop w:val="0"/>
                  <w:marBottom w:val="0"/>
                  <w:divBdr>
                    <w:top w:val="none" w:sz="0" w:space="0" w:color="auto"/>
                    <w:left w:val="none" w:sz="0" w:space="0" w:color="auto"/>
                    <w:bottom w:val="none" w:sz="0" w:space="0" w:color="auto"/>
                    <w:right w:val="none" w:sz="0" w:space="0" w:color="auto"/>
                  </w:divBdr>
                  <w:divsChild>
                    <w:div w:id="9727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09877">
      <w:bodyDiv w:val="1"/>
      <w:marLeft w:val="0"/>
      <w:marRight w:val="0"/>
      <w:marTop w:val="0"/>
      <w:marBottom w:val="0"/>
      <w:divBdr>
        <w:top w:val="none" w:sz="0" w:space="0" w:color="auto"/>
        <w:left w:val="none" w:sz="0" w:space="0" w:color="auto"/>
        <w:bottom w:val="none" w:sz="0" w:space="0" w:color="auto"/>
        <w:right w:val="none" w:sz="0" w:space="0" w:color="auto"/>
      </w:divBdr>
      <w:divsChild>
        <w:div w:id="1256553899">
          <w:marLeft w:val="0"/>
          <w:marRight w:val="0"/>
          <w:marTop w:val="0"/>
          <w:marBottom w:val="0"/>
          <w:divBdr>
            <w:top w:val="none" w:sz="0" w:space="0" w:color="auto"/>
            <w:left w:val="none" w:sz="0" w:space="0" w:color="auto"/>
            <w:bottom w:val="none" w:sz="0" w:space="0" w:color="auto"/>
            <w:right w:val="none" w:sz="0" w:space="0" w:color="auto"/>
          </w:divBdr>
          <w:divsChild>
            <w:div w:id="57093929">
              <w:marLeft w:val="0"/>
              <w:marRight w:val="0"/>
              <w:marTop w:val="0"/>
              <w:marBottom w:val="0"/>
              <w:divBdr>
                <w:top w:val="none" w:sz="0" w:space="0" w:color="auto"/>
                <w:left w:val="none" w:sz="0" w:space="0" w:color="auto"/>
                <w:bottom w:val="none" w:sz="0" w:space="0" w:color="auto"/>
                <w:right w:val="none" w:sz="0" w:space="0" w:color="auto"/>
              </w:divBdr>
              <w:divsChild>
                <w:div w:id="376440262">
                  <w:marLeft w:val="0"/>
                  <w:marRight w:val="0"/>
                  <w:marTop w:val="0"/>
                  <w:marBottom w:val="0"/>
                  <w:divBdr>
                    <w:top w:val="none" w:sz="0" w:space="0" w:color="auto"/>
                    <w:left w:val="none" w:sz="0" w:space="0" w:color="auto"/>
                    <w:bottom w:val="none" w:sz="0" w:space="0" w:color="auto"/>
                    <w:right w:val="none" w:sz="0" w:space="0" w:color="auto"/>
                  </w:divBdr>
                  <w:divsChild>
                    <w:div w:id="544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18062">
      <w:bodyDiv w:val="1"/>
      <w:marLeft w:val="0"/>
      <w:marRight w:val="0"/>
      <w:marTop w:val="0"/>
      <w:marBottom w:val="0"/>
      <w:divBdr>
        <w:top w:val="none" w:sz="0" w:space="0" w:color="auto"/>
        <w:left w:val="none" w:sz="0" w:space="0" w:color="auto"/>
        <w:bottom w:val="none" w:sz="0" w:space="0" w:color="auto"/>
        <w:right w:val="none" w:sz="0" w:space="0" w:color="auto"/>
      </w:divBdr>
    </w:div>
    <w:div w:id="1160467429">
      <w:bodyDiv w:val="1"/>
      <w:marLeft w:val="0"/>
      <w:marRight w:val="0"/>
      <w:marTop w:val="0"/>
      <w:marBottom w:val="0"/>
      <w:divBdr>
        <w:top w:val="none" w:sz="0" w:space="0" w:color="auto"/>
        <w:left w:val="none" w:sz="0" w:space="0" w:color="auto"/>
        <w:bottom w:val="none" w:sz="0" w:space="0" w:color="auto"/>
        <w:right w:val="none" w:sz="0" w:space="0" w:color="auto"/>
      </w:divBdr>
    </w:div>
    <w:div w:id="1201743180">
      <w:bodyDiv w:val="1"/>
      <w:marLeft w:val="0"/>
      <w:marRight w:val="0"/>
      <w:marTop w:val="0"/>
      <w:marBottom w:val="0"/>
      <w:divBdr>
        <w:top w:val="none" w:sz="0" w:space="0" w:color="auto"/>
        <w:left w:val="none" w:sz="0" w:space="0" w:color="auto"/>
        <w:bottom w:val="none" w:sz="0" w:space="0" w:color="auto"/>
        <w:right w:val="none" w:sz="0" w:space="0" w:color="auto"/>
      </w:divBdr>
    </w:div>
    <w:div w:id="1225987601">
      <w:bodyDiv w:val="1"/>
      <w:marLeft w:val="0"/>
      <w:marRight w:val="0"/>
      <w:marTop w:val="0"/>
      <w:marBottom w:val="0"/>
      <w:divBdr>
        <w:top w:val="none" w:sz="0" w:space="0" w:color="auto"/>
        <w:left w:val="none" w:sz="0" w:space="0" w:color="auto"/>
        <w:bottom w:val="none" w:sz="0" w:space="0" w:color="auto"/>
        <w:right w:val="none" w:sz="0" w:space="0" w:color="auto"/>
      </w:divBdr>
    </w:div>
    <w:div w:id="1254051717">
      <w:bodyDiv w:val="1"/>
      <w:marLeft w:val="0"/>
      <w:marRight w:val="0"/>
      <w:marTop w:val="0"/>
      <w:marBottom w:val="0"/>
      <w:divBdr>
        <w:top w:val="none" w:sz="0" w:space="0" w:color="auto"/>
        <w:left w:val="none" w:sz="0" w:space="0" w:color="auto"/>
        <w:bottom w:val="none" w:sz="0" w:space="0" w:color="auto"/>
        <w:right w:val="none" w:sz="0" w:space="0" w:color="auto"/>
      </w:divBdr>
    </w:div>
    <w:div w:id="1255624317">
      <w:bodyDiv w:val="1"/>
      <w:marLeft w:val="0"/>
      <w:marRight w:val="0"/>
      <w:marTop w:val="0"/>
      <w:marBottom w:val="0"/>
      <w:divBdr>
        <w:top w:val="none" w:sz="0" w:space="0" w:color="auto"/>
        <w:left w:val="none" w:sz="0" w:space="0" w:color="auto"/>
        <w:bottom w:val="none" w:sz="0" w:space="0" w:color="auto"/>
        <w:right w:val="none" w:sz="0" w:space="0" w:color="auto"/>
      </w:divBdr>
      <w:divsChild>
        <w:div w:id="125973543">
          <w:marLeft w:val="0"/>
          <w:marRight w:val="0"/>
          <w:marTop w:val="0"/>
          <w:marBottom w:val="0"/>
          <w:divBdr>
            <w:top w:val="none" w:sz="0" w:space="0" w:color="auto"/>
            <w:left w:val="none" w:sz="0" w:space="0" w:color="auto"/>
            <w:bottom w:val="none" w:sz="0" w:space="0" w:color="auto"/>
            <w:right w:val="none" w:sz="0" w:space="0" w:color="auto"/>
          </w:divBdr>
          <w:divsChild>
            <w:div w:id="191916813">
              <w:marLeft w:val="0"/>
              <w:marRight w:val="0"/>
              <w:marTop w:val="0"/>
              <w:marBottom w:val="0"/>
              <w:divBdr>
                <w:top w:val="none" w:sz="0" w:space="0" w:color="auto"/>
                <w:left w:val="none" w:sz="0" w:space="0" w:color="auto"/>
                <w:bottom w:val="none" w:sz="0" w:space="0" w:color="auto"/>
                <w:right w:val="none" w:sz="0" w:space="0" w:color="auto"/>
              </w:divBdr>
              <w:divsChild>
                <w:div w:id="1409577021">
                  <w:marLeft w:val="0"/>
                  <w:marRight w:val="0"/>
                  <w:marTop w:val="0"/>
                  <w:marBottom w:val="0"/>
                  <w:divBdr>
                    <w:top w:val="none" w:sz="0" w:space="0" w:color="auto"/>
                    <w:left w:val="none" w:sz="0" w:space="0" w:color="auto"/>
                    <w:bottom w:val="none" w:sz="0" w:space="0" w:color="auto"/>
                    <w:right w:val="none" w:sz="0" w:space="0" w:color="auto"/>
                  </w:divBdr>
                  <w:divsChild>
                    <w:div w:id="44677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93256">
      <w:bodyDiv w:val="1"/>
      <w:marLeft w:val="0"/>
      <w:marRight w:val="0"/>
      <w:marTop w:val="0"/>
      <w:marBottom w:val="0"/>
      <w:divBdr>
        <w:top w:val="none" w:sz="0" w:space="0" w:color="auto"/>
        <w:left w:val="none" w:sz="0" w:space="0" w:color="auto"/>
        <w:bottom w:val="none" w:sz="0" w:space="0" w:color="auto"/>
        <w:right w:val="none" w:sz="0" w:space="0" w:color="auto"/>
      </w:divBdr>
    </w:div>
    <w:div w:id="1283343861">
      <w:bodyDiv w:val="1"/>
      <w:marLeft w:val="0"/>
      <w:marRight w:val="0"/>
      <w:marTop w:val="0"/>
      <w:marBottom w:val="0"/>
      <w:divBdr>
        <w:top w:val="none" w:sz="0" w:space="0" w:color="auto"/>
        <w:left w:val="none" w:sz="0" w:space="0" w:color="auto"/>
        <w:bottom w:val="none" w:sz="0" w:space="0" w:color="auto"/>
        <w:right w:val="none" w:sz="0" w:space="0" w:color="auto"/>
      </w:divBdr>
    </w:div>
    <w:div w:id="1296334538">
      <w:bodyDiv w:val="1"/>
      <w:marLeft w:val="0"/>
      <w:marRight w:val="0"/>
      <w:marTop w:val="0"/>
      <w:marBottom w:val="0"/>
      <w:divBdr>
        <w:top w:val="none" w:sz="0" w:space="0" w:color="auto"/>
        <w:left w:val="none" w:sz="0" w:space="0" w:color="auto"/>
        <w:bottom w:val="none" w:sz="0" w:space="0" w:color="auto"/>
        <w:right w:val="none" w:sz="0" w:space="0" w:color="auto"/>
      </w:divBdr>
    </w:div>
    <w:div w:id="1327437278">
      <w:bodyDiv w:val="1"/>
      <w:marLeft w:val="0"/>
      <w:marRight w:val="0"/>
      <w:marTop w:val="0"/>
      <w:marBottom w:val="0"/>
      <w:divBdr>
        <w:top w:val="none" w:sz="0" w:space="0" w:color="auto"/>
        <w:left w:val="none" w:sz="0" w:space="0" w:color="auto"/>
        <w:bottom w:val="none" w:sz="0" w:space="0" w:color="auto"/>
        <w:right w:val="none" w:sz="0" w:space="0" w:color="auto"/>
      </w:divBdr>
      <w:divsChild>
        <w:div w:id="1742366656">
          <w:marLeft w:val="0"/>
          <w:marRight w:val="0"/>
          <w:marTop w:val="0"/>
          <w:marBottom w:val="0"/>
          <w:divBdr>
            <w:top w:val="none" w:sz="0" w:space="0" w:color="auto"/>
            <w:left w:val="none" w:sz="0" w:space="0" w:color="auto"/>
            <w:bottom w:val="none" w:sz="0" w:space="0" w:color="auto"/>
            <w:right w:val="none" w:sz="0" w:space="0" w:color="auto"/>
          </w:divBdr>
          <w:divsChild>
            <w:div w:id="591160643">
              <w:marLeft w:val="0"/>
              <w:marRight w:val="0"/>
              <w:marTop w:val="0"/>
              <w:marBottom w:val="0"/>
              <w:divBdr>
                <w:top w:val="none" w:sz="0" w:space="0" w:color="auto"/>
                <w:left w:val="none" w:sz="0" w:space="0" w:color="auto"/>
                <w:bottom w:val="none" w:sz="0" w:space="0" w:color="auto"/>
                <w:right w:val="none" w:sz="0" w:space="0" w:color="auto"/>
              </w:divBdr>
              <w:divsChild>
                <w:div w:id="1724284758">
                  <w:marLeft w:val="0"/>
                  <w:marRight w:val="0"/>
                  <w:marTop w:val="0"/>
                  <w:marBottom w:val="0"/>
                  <w:divBdr>
                    <w:top w:val="none" w:sz="0" w:space="0" w:color="auto"/>
                    <w:left w:val="none" w:sz="0" w:space="0" w:color="auto"/>
                    <w:bottom w:val="none" w:sz="0" w:space="0" w:color="auto"/>
                    <w:right w:val="none" w:sz="0" w:space="0" w:color="auto"/>
                  </w:divBdr>
                  <w:divsChild>
                    <w:div w:id="2676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85444">
      <w:bodyDiv w:val="1"/>
      <w:marLeft w:val="0"/>
      <w:marRight w:val="0"/>
      <w:marTop w:val="0"/>
      <w:marBottom w:val="0"/>
      <w:divBdr>
        <w:top w:val="none" w:sz="0" w:space="0" w:color="auto"/>
        <w:left w:val="none" w:sz="0" w:space="0" w:color="auto"/>
        <w:bottom w:val="none" w:sz="0" w:space="0" w:color="auto"/>
        <w:right w:val="none" w:sz="0" w:space="0" w:color="auto"/>
      </w:divBdr>
    </w:div>
    <w:div w:id="1362434440">
      <w:bodyDiv w:val="1"/>
      <w:marLeft w:val="0"/>
      <w:marRight w:val="0"/>
      <w:marTop w:val="0"/>
      <w:marBottom w:val="0"/>
      <w:divBdr>
        <w:top w:val="none" w:sz="0" w:space="0" w:color="auto"/>
        <w:left w:val="none" w:sz="0" w:space="0" w:color="auto"/>
        <w:bottom w:val="none" w:sz="0" w:space="0" w:color="auto"/>
        <w:right w:val="none" w:sz="0" w:space="0" w:color="auto"/>
      </w:divBdr>
    </w:div>
    <w:div w:id="1369722762">
      <w:bodyDiv w:val="1"/>
      <w:marLeft w:val="0"/>
      <w:marRight w:val="0"/>
      <w:marTop w:val="0"/>
      <w:marBottom w:val="0"/>
      <w:divBdr>
        <w:top w:val="none" w:sz="0" w:space="0" w:color="auto"/>
        <w:left w:val="none" w:sz="0" w:space="0" w:color="auto"/>
        <w:bottom w:val="none" w:sz="0" w:space="0" w:color="auto"/>
        <w:right w:val="none" w:sz="0" w:space="0" w:color="auto"/>
      </w:divBdr>
    </w:div>
    <w:div w:id="1427460164">
      <w:bodyDiv w:val="1"/>
      <w:marLeft w:val="0"/>
      <w:marRight w:val="0"/>
      <w:marTop w:val="0"/>
      <w:marBottom w:val="0"/>
      <w:divBdr>
        <w:top w:val="none" w:sz="0" w:space="0" w:color="auto"/>
        <w:left w:val="none" w:sz="0" w:space="0" w:color="auto"/>
        <w:bottom w:val="none" w:sz="0" w:space="0" w:color="auto"/>
        <w:right w:val="none" w:sz="0" w:space="0" w:color="auto"/>
      </w:divBdr>
    </w:div>
    <w:div w:id="1463230371">
      <w:bodyDiv w:val="1"/>
      <w:marLeft w:val="0"/>
      <w:marRight w:val="0"/>
      <w:marTop w:val="0"/>
      <w:marBottom w:val="0"/>
      <w:divBdr>
        <w:top w:val="none" w:sz="0" w:space="0" w:color="auto"/>
        <w:left w:val="none" w:sz="0" w:space="0" w:color="auto"/>
        <w:bottom w:val="none" w:sz="0" w:space="0" w:color="auto"/>
        <w:right w:val="none" w:sz="0" w:space="0" w:color="auto"/>
      </w:divBdr>
    </w:div>
    <w:div w:id="1482848264">
      <w:bodyDiv w:val="1"/>
      <w:marLeft w:val="0"/>
      <w:marRight w:val="0"/>
      <w:marTop w:val="0"/>
      <w:marBottom w:val="0"/>
      <w:divBdr>
        <w:top w:val="none" w:sz="0" w:space="0" w:color="auto"/>
        <w:left w:val="none" w:sz="0" w:space="0" w:color="auto"/>
        <w:bottom w:val="none" w:sz="0" w:space="0" w:color="auto"/>
        <w:right w:val="none" w:sz="0" w:space="0" w:color="auto"/>
      </w:divBdr>
    </w:div>
    <w:div w:id="1525441602">
      <w:bodyDiv w:val="1"/>
      <w:marLeft w:val="0"/>
      <w:marRight w:val="0"/>
      <w:marTop w:val="0"/>
      <w:marBottom w:val="0"/>
      <w:divBdr>
        <w:top w:val="none" w:sz="0" w:space="0" w:color="auto"/>
        <w:left w:val="none" w:sz="0" w:space="0" w:color="auto"/>
        <w:bottom w:val="none" w:sz="0" w:space="0" w:color="auto"/>
        <w:right w:val="none" w:sz="0" w:space="0" w:color="auto"/>
      </w:divBdr>
    </w:div>
    <w:div w:id="1585262709">
      <w:bodyDiv w:val="1"/>
      <w:marLeft w:val="0"/>
      <w:marRight w:val="0"/>
      <w:marTop w:val="0"/>
      <w:marBottom w:val="0"/>
      <w:divBdr>
        <w:top w:val="none" w:sz="0" w:space="0" w:color="auto"/>
        <w:left w:val="none" w:sz="0" w:space="0" w:color="auto"/>
        <w:bottom w:val="none" w:sz="0" w:space="0" w:color="auto"/>
        <w:right w:val="none" w:sz="0" w:space="0" w:color="auto"/>
      </w:divBdr>
    </w:div>
    <w:div w:id="1623732125">
      <w:bodyDiv w:val="1"/>
      <w:marLeft w:val="0"/>
      <w:marRight w:val="0"/>
      <w:marTop w:val="0"/>
      <w:marBottom w:val="0"/>
      <w:divBdr>
        <w:top w:val="none" w:sz="0" w:space="0" w:color="auto"/>
        <w:left w:val="none" w:sz="0" w:space="0" w:color="auto"/>
        <w:bottom w:val="none" w:sz="0" w:space="0" w:color="auto"/>
        <w:right w:val="none" w:sz="0" w:space="0" w:color="auto"/>
      </w:divBdr>
      <w:divsChild>
        <w:div w:id="1340044512">
          <w:marLeft w:val="0"/>
          <w:marRight w:val="0"/>
          <w:marTop w:val="0"/>
          <w:marBottom w:val="0"/>
          <w:divBdr>
            <w:top w:val="none" w:sz="0" w:space="0" w:color="auto"/>
            <w:left w:val="none" w:sz="0" w:space="0" w:color="auto"/>
            <w:bottom w:val="none" w:sz="0" w:space="0" w:color="auto"/>
            <w:right w:val="none" w:sz="0" w:space="0" w:color="auto"/>
          </w:divBdr>
          <w:divsChild>
            <w:div w:id="2022392128">
              <w:marLeft w:val="0"/>
              <w:marRight w:val="0"/>
              <w:marTop w:val="0"/>
              <w:marBottom w:val="0"/>
              <w:divBdr>
                <w:top w:val="none" w:sz="0" w:space="0" w:color="auto"/>
                <w:left w:val="none" w:sz="0" w:space="0" w:color="auto"/>
                <w:bottom w:val="none" w:sz="0" w:space="0" w:color="auto"/>
                <w:right w:val="none" w:sz="0" w:space="0" w:color="auto"/>
              </w:divBdr>
              <w:divsChild>
                <w:div w:id="1450976322">
                  <w:marLeft w:val="0"/>
                  <w:marRight w:val="0"/>
                  <w:marTop w:val="0"/>
                  <w:marBottom w:val="0"/>
                  <w:divBdr>
                    <w:top w:val="none" w:sz="0" w:space="0" w:color="auto"/>
                    <w:left w:val="none" w:sz="0" w:space="0" w:color="auto"/>
                    <w:bottom w:val="none" w:sz="0" w:space="0" w:color="auto"/>
                    <w:right w:val="none" w:sz="0" w:space="0" w:color="auto"/>
                  </w:divBdr>
                  <w:divsChild>
                    <w:div w:id="3052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79149">
      <w:bodyDiv w:val="1"/>
      <w:marLeft w:val="0"/>
      <w:marRight w:val="0"/>
      <w:marTop w:val="0"/>
      <w:marBottom w:val="0"/>
      <w:divBdr>
        <w:top w:val="none" w:sz="0" w:space="0" w:color="auto"/>
        <w:left w:val="none" w:sz="0" w:space="0" w:color="auto"/>
        <w:bottom w:val="none" w:sz="0" w:space="0" w:color="auto"/>
        <w:right w:val="none" w:sz="0" w:space="0" w:color="auto"/>
      </w:divBdr>
    </w:div>
    <w:div w:id="1755206821">
      <w:bodyDiv w:val="1"/>
      <w:marLeft w:val="0"/>
      <w:marRight w:val="0"/>
      <w:marTop w:val="0"/>
      <w:marBottom w:val="0"/>
      <w:divBdr>
        <w:top w:val="none" w:sz="0" w:space="0" w:color="auto"/>
        <w:left w:val="none" w:sz="0" w:space="0" w:color="auto"/>
        <w:bottom w:val="none" w:sz="0" w:space="0" w:color="auto"/>
        <w:right w:val="none" w:sz="0" w:space="0" w:color="auto"/>
      </w:divBdr>
    </w:div>
    <w:div w:id="1800107826">
      <w:bodyDiv w:val="1"/>
      <w:marLeft w:val="0"/>
      <w:marRight w:val="0"/>
      <w:marTop w:val="0"/>
      <w:marBottom w:val="0"/>
      <w:divBdr>
        <w:top w:val="none" w:sz="0" w:space="0" w:color="auto"/>
        <w:left w:val="none" w:sz="0" w:space="0" w:color="auto"/>
        <w:bottom w:val="none" w:sz="0" w:space="0" w:color="auto"/>
        <w:right w:val="none" w:sz="0" w:space="0" w:color="auto"/>
      </w:divBdr>
    </w:div>
    <w:div w:id="1859926350">
      <w:bodyDiv w:val="1"/>
      <w:marLeft w:val="0"/>
      <w:marRight w:val="0"/>
      <w:marTop w:val="0"/>
      <w:marBottom w:val="0"/>
      <w:divBdr>
        <w:top w:val="none" w:sz="0" w:space="0" w:color="auto"/>
        <w:left w:val="none" w:sz="0" w:space="0" w:color="auto"/>
        <w:bottom w:val="none" w:sz="0" w:space="0" w:color="auto"/>
        <w:right w:val="none" w:sz="0" w:space="0" w:color="auto"/>
      </w:divBdr>
    </w:div>
    <w:div w:id="1887256115">
      <w:bodyDiv w:val="1"/>
      <w:marLeft w:val="0"/>
      <w:marRight w:val="0"/>
      <w:marTop w:val="0"/>
      <w:marBottom w:val="0"/>
      <w:divBdr>
        <w:top w:val="none" w:sz="0" w:space="0" w:color="auto"/>
        <w:left w:val="none" w:sz="0" w:space="0" w:color="auto"/>
        <w:bottom w:val="none" w:sz="0" w:space="0" w:color="auto"/>
        <w:right w:val="none" w:sz="0" w:space="0" w:color="auto"/>
      </w:divBdr>
    </w:div>
    <w:div w:id="1915771993">
      <w:bodyDiv w:val="1"/>
      <w:marLeft w:val="0"/>
      <w:marRight w:val="0"/>
      <w:marTop w:val="0"/>
      <w:marBottom w:val="0"/>
      <w:divBdr>
        <w:top w:val="none" w:sz="0" w:space="0" w:color="auto"/>
        <w:left w:val="none" w:sz="0" w:space="0" w:color="auto"/>
        <w:bottom w:val="none" w:sz="0" w:space="0" w:color="auto"/>
        <w:right w:val="none" w:sz="0" w:space="0" w:color="auto"/>
      </w:divBdr>
      <w:divsChild>
        <w:div w:id="45376474">
          <w:marLeft w:val="150"/>
          <w:marRight w:val="150"/>
          <w:marTop w:val="0"/>
          <w:marBottom w:val="0"/>
          <w:divBdr>
            <w:top w:val="none" w:sz="0" w:space="0" w:color="auto"/>
            <w:left w:val="none" w:sz="0" w:space="0" w:color="auto"/>
            <w:bottom w:val="none" w:sz="0" w:space="0" w:color="auto"/>
            <w:right w:val="none" w:sz="0" w:space="0" w:color="auto"/>
          </w:divBdr>
        </w:div>
      </w:divsChild>
    </w:div>
    <w:div w:id="1942029242">
      <w:bodyDiv w:val="1"/>
      <w:marLeft w:val="0"/>
      <w:marRight w:val="0"/>
      <w:marTop w:val="0"/>
      <w:marBottom w:val="0"/>
      <w:divBdr>
        <w:top w:val="none" w:sz="0" w:space="0" w:color="auto"/>
        <w:left w:val="none" w:sz="0" w:space="0" w:color="auto"/>
        <w:bottom w:val="none" w:sz="0" w:space="0" w:color="auto"/>
        <w:right w:val="none" w:sz="0" w:space="0" w:color="auto"/>
      </w:divBdr>
    </w:div>
    <w:div w:id="1947343531">
      <w:bodyDiv w:val="1"/>
      <w:marLeft w:val="0"/>
      <w:marRight w:val="0"/>
      <w:marTop w:val="0"/>
      <w:marBottom w:val="0"/>
      <w:divBdr>
        <w:top w:val="none" w:sz="0" w:space="0" w:color="auto"/>
        <w:left w:val="none" w:sz="0" w:space="0" w:color="auto"/>
        <w:bottom w:val="none" w:sz="0" w:space="0" w:color="auto"/>
        <w:right w:val="none" w:sz="0" w:space="0" w:color="auto"/>
      </w:divBdr>
    </w:div>
    <w:div w:id="1983002363">
      <w:bodyDiv w:val="1"/>
      <w:marLeft w:val="0"/>
      <w:marRight w:val="0"/>
      <w:marTop w:val="0"/>
      <w:marBottom w:val="0"/>
      <w:divBdr>
        <w:top w:val="none" w:sz="0" w:space="0" w:color="auto"/>
        <w:left w:val="none" w:sz="0" w:space="0" w:color="auto"/>
        <w:bottom w:val="none" w:sz="0" w:space="0" w:color="auto"/>
        <w:right w:val="none" w:sz="0" w:space="0" w:color="auto"/>
      </w:divBdr>
    </w:div>
    <w:div w:id="20755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94BF8-06A9-4B9F-AFBF-3910A4E3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10</Pages>
  <Words>2017</Words>
  <Characters>11503</Characters>
  <Application>Microsoft Office Word</Application>
  <DocSecurity>0</DocSecurity>
  <Lines>95</Lines>
  <Paragraphs>26</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КОНЦЕПЦИЯ РАЗВИТИЯ</vt:lpstr>
      <vt:lpstr>КОНЦЕПЦИЯ РАЗВИТИЯ</vt:lpstr>
      <vt:lpstr>КОНЦЕПЦИЯ РАЗВИТИЯ</vt:lpstr>
    </vt:vector>
  </TitlesOfParts>
  <Company>KGAFK</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РАЗВИТИЯ</dc:title>
  <dc:subject/>
  <dc:creator>YChernyshenko</dc:creator>
  <cp:keywords/>
  <cp:lastModifiedBy>User</cp:lastModifiedBy>
  <cp:revision>90</cp:revision>
  <cp:lastPrinted>2016-10-13T10:40:00Z</cp:lastPrinted>
  <dcterms:created xsi:type="dcterms:W3CDTF">2026-02-02T10:59:00Z</dcterms:created>
  <dcterms:modified xsi:type="dcterms:W3CDTF">2026-02-19T14:00:00Z</dcterms:modified>
</cp:coreProperties>
</file>